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B2702" w14:textId="784E3962" w:rsidR="00641BBA" w:rsidRDefault="00641BBA" w:rsidP="00641BBA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>
        <w:rPr>
          <w:rFonts w:ascii="Arial" w:hAnsi="Arial"/>
          <w:b/>
        </w:rPr>
        <w:t>202</w:t>
      </w:r>
      <w:r>
        <w:rPr>
          <w:rFonts w:ascii="Arial" w:hAnsi="Arial"/>
          <w:b/>
        </w:rPr>
        <w:t>3</w:t>
      </w:r>
      <w:r>
        <w:rPr>
          <w:rFonts w:ascii="Arial" w:hAnsi="Arial"/>
          <w:b/>
        </w:rPr>
        <w:t>/202</w:t>
      </w:r>
      <w:r>
        <w:rPr>
          <w:rFonts w:ascii="Arial" w:hAnsi="Arial"/>
          <w:b/>
        </w:rPr>
        <w:t>4</w:t>
      </w:r>
    </w:p>
    <w:p w14:paraId="70C468CA" w14:textId="77777777" w:rsidR="00641BBA" w:rsidRDefault="00641BBA" w:rsidP="00641BBA">
      <w:pPr>
        <w:spacing w:line="48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Marian Dudka</w:t>
      </w:r>
    </w:p>
    <w:p w14:paraId="39F51155" w14:textId="77777777" w:rsidR="00641BBA" w:rsidRDefault="00641BBA" w:rsidP="00641BBA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(imię i nazwisko)</w:t>
      </w:r>
    </w:p>
    <w:p w14:paraId="47899D99" w14:textId="77777777" w:rsidR="003551D3" w:rsidRDefault="003551D3">
      <w:pPr>
        <w:ind w:left="15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</w:t>
      </w:r>
    </w:p>
    <w:p w14:paraId="056FC4E3" w14:textId="77777777" w:rsidR="0052373D" w:rsidRDefault="0052373D">
      <w:pPr>
        <w:ind w:left="15"/>
        <w:rPr>
          <w:rFonts w:ascii="Arial" w:hAnsi="Arial"/>
          <w:i/>
          <w:sz w:val="22"/>
          <w:szCs w:val="22"/>
        </w:rPr>
      </w:pPr>
    </w:p>
    <w:p w14:paraId="2BE0E4D3" w14:textId="77777777" w:rsidR="003551D3" w:rsidRDefault="003551D3">
      <w:pPr>
        <w:numPr>
          <w:ilvl w:val="0"/>
          <w:numId w:val="5"/>
        </w:num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6DB73A82" w14:textId="77777777" w:rsidR="003551D3" w:rsidRDefault="003551D3">
      <w:pPr>
        <w:rPr>
          <w:sz w:val="28"/>
          <w:szCs w:val="28"/>
        </w:rPr>
      </w:pPr>
    </w:p>
    <w:p w14:paraId="294C6E7C" w14:textId="5FFA81F6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Praca z uczniami zdolnymi lub mającymi trudności w </w:t>
      </w:r>
      <w:r w:rsidR="00D73A47">
        <w:rPr>
          <w:rFonts w:ascii="Arial" w:hAnsi="Arial"/>
          <w:b/>
          <w:bCs/>
          <w:sz w:val="22"/>
          <w:szCs w:val="22"/>
        </w:rPr>
        <w:t>nauce.</w:t>
      </w:r>
      <w:r w:rsidR="00D73A47"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 xml:space="preserve">np. Koło </w:t>
      </w:r>
      <w:r w:rsidR="00BC61CD">
        <w:rPr>
          <w:rFonts w:ascii="Arial" w:hAnsi="Arial"/>
          <w:sz w:val="18"/>
          <w:szCs w:val="18"/>
        </w:rPr>
        <w:t>przedmiotowe</w:t>
      </w:r>
      <w:r>
        <w:rPr>
          <w:rFonts w:ascii="Arial" w:hAnsi="Arial"/>
          <w:sz w:val="18"/>
          <w:szCs w:val="18"/>
        </w:rPr>
        <w:t xml:space="preserve">, rewalidacja, </w:t>
      </w:r>
      <w:r w:rsidR="007D264A">
        <w:rPr>
          <w:rFonts w:ascii="Arial" w:hAnsi="Arial"/>
          <w:sz w:val="18"/>
          <w:szCs w:val="18"/>
        </w:rPr>
        <w:br/>
      </w:r>
      <w:r w:rsidR="00BC61CD">
        <w:rPr>
          <w:rFonts w:ascii="Arial" w:hAnsi="Arial"/>
          <w:sz w:val="18"/>
          <w:szCs w:val="18"/>
        </w:rPr>
        <w:t>zajęcia dydaktyczno-wyrównawcze</w:t>
      </w:r>
      <w:r>
        <w:rPr>
          <w:rFonts w:ascii="Arial" w:hAnsi="Arial"/>
          <w:sz w:val="18"/>
          <w:szCs w:val="18"/>
        </w:rPr>
        <w:t>)</w:t>
      </w:r>
    </w:p>
    <w:p w14:paraId="74375C31" w14:textId="77777777" w:rsidR="0052373D" w:rsidRDefault="0052373D" w:rsidP="0052373D">
      <w:pPr>
        <w:pStyle w:val="ListParagraph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133"/>
        <w:gridCol w:w="867"/>
        <w:gridCol w:w="850"/>
        <w:gridCol w:w="4357"/>
        <w:gridCol w:w="1133"/>
      </w:tblGrid>
      <w:tr w:rsidR="009F785C" w:rsidRPr="0052373D" w14:paraId="54CFABC2" w14:textId="77777777" w:rsidTr="00226364">
        <w:tc>
          <w:tcPr>
            <w:tcW w:w="1985" w:type="dxa"/>
          </w:tcPr>
          <w:p w14:paraId="0AD8B924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Forma zajęć</w:t>
            </w:r>
          </w:p>
        </w:tc>
        <w:tc>
          <w:tcPr>
            <w:tcW w:w="1134" w:type="dxa"/>
          </w:tcPr>
          <w:p w14:paraId="37435EF0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Tygodniowa liczba godzin</w:t>
            </w:r>
          </w:p>
        </w:tc>
        <w:tc>
          <w:tcPr>
            <w:tcW w:w="867" w:type="dxa"/>
            <w:vAlign w:val="center"/>
          </w:tcPr>
          <w:p w14:paraId="2E9DF441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 xml:space="preserve">Liczba                                                 </w:t>
            </w:r>
            <w:proofErr w:type="spellStart"/>
            <w:r w:rsidRPr="0052373D">
              <w:rPr>
                <w:rFonts w:ascii="Arial" w:hAnsi="Arial"/>
                <w:sz w:val="16"/>
                <w:szCs w:val="16"/>
              </w:rPr>
              <w:t>uczest</w:t>
            </w:r>
            <w:proofErr w:type="spellEnd"/>
            <w:r w:rsidRPr="0052373D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7CB03DFF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 w:rsidRPr="0052373D">
              <w:rPr>
                <w:rFonts w:ascii="Arial" w:hAnsi="Arial"/>
                <w:sz w:val="18"/>
                <w:szCs w:val="18"/>
              </w:rPr>
              <w:t>Frekw</w:t>
            </w:r>
            <w:proofErr w:type="spellEnd"/>
            <w:r w:rsidRPr="0052373D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0475E6B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Efekty</w:t>
            </w:r>
          </w:p>
        </w:tc>
        <w:tc>
          <w:tcPr>
            <w:tcW w:w="1134" w:type="dxa"/>
          </w:tcPr>
          <w:p w14:paraId="1CFDEF3D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płatne/społ.</w:t>
            </w:r>
          </w:p>
        </w:tc>
      </w:tr>
      <w:tr w:rsidR="009F785C" w:rsidRPr="0052373D" w14:paraId="0D21B1F0" w14:textId="77777777" w:rsidTr="00226364">
        <w:tc>
          <w:tcPr>
            <w:tcW w:w="1985" w:type="dxa"/>
          </w:tcPr>
          <w:p w14:paraId="355C9BD4" w14:textId="39D9FF4F" w:rsidR="00C40CB6" w:rsidRPr="005B0669" w:rsidRDefault="00C40CB6" w:rsidP="00C40C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Zajęcia dla uczniów mających trudności w</w:t>
            </w:r>
            <w:r w:rsidR="0065283F">
              <w:rPr>
                <w:rFonts w:ascii="Arial" w:hAnsi="Arial" w:cs="Arial"/>
                <w:sz w:val="22"/>
                <w:szCs w:val="22"/>
              </w:rPr>
              <w:t> </w:t>
            </w:r>
            <w:r w:rsidRPr="005B0669">
              <w:rPr>
                <w:rFonts w:ascii="Arial" w:hAnsi="Arial" w:cs="Arial"/>
                <w:sz w:val="22"/>
                <w:szCs w:val="22"/>
              </w:rPr>
              <w:t>nauce</w:t>
            </w:r>
          </w:p>
          <w:p w14:paraId="3CD2D14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EB48D8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FA5647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70C9BA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BB13FA" w14:textId="43EC6780" w:rsidR="00DE7A14" w:rsidRPr="0052373D" w:rsidRDefault="00F36E1B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doraźnie</w:t>
            </w:r>
          </w:p>
        </w:tc>
        <w:tc>
          <w:tcPr>
            <w:tcW w:w="867" w:type="dxa"/>
          </w:tcPr>
          <w:p w14:paraId="18FA4945" w14:textId="77777777" w:rsidR="00DE7A14" w:rsidRPr="0052373D" w:rsidRDefault="00C40CB6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doraźna</w:t>
            </w:r>
          </w:p>
        </w:tc>
        <w:tc>
          <w:tcPr>
            <w:tcW w:w="851" w:type="dxa"/>
          </w:tcPr>
          <w:p w14:paraId="54D9A1D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609A9C6" w14:textId="47134A92" w:rsidR="000C298C" w:rsidRPr="005B0669" w:rsidRDefault="00C40CB6" w:rsidP="000C298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 xml:space="preserve">Uczniowie wykonywali testy wykonywane podczas regularnych zajęć lekcyjnych z języka angielskiego obejmujące cały zakres materiału realizowanego w </w:t>
            </w:r>
            <w:r w:rsidR="00291B38">
              <w:rPr>
                <w:rFonts w:ascii="Arial" w:hAnsi="Arial" w:cs="Arial"/>
                <w:sz w:val="22"/>
                <w:szCs w:val="22"/>
              </w:rPr>
              <w:t>roku szkolnym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C298C">
              <w:rPr>
                <w:rFonts w:ascii="Arial" w:hAnsi="Arial" w:cs="Arial"/>
                <w:sz w:val="22"/>
                <w:szCs w:val="22"/>
              </w:rPr>
              <w:t>Zajęcia miały na celu</w:t>
            </w:r>
            <w:r w:rsidR="000C298C" w:rsidRPr="005B0669">
              <w:rPr>
                <w:rFonts w:ascii="Arial" w:hAnsi="Arial" w:cs="Arial"/>
                <w:sz w:val="22"/>
                <w:szCs w:val="22"/>
              </w:rPr>
              <w:t xml:space="preserve"> poprawianie sprawdzianów i kartkówek.</w:t>
            </w:r>
          </w:p>
          <w:p w14:paraId="6EDF12CA" w14:textId="4BC2E1DA" w:rsidR="00DE7A14" w:rsidRPr="0052373D" w:rsidRDefault="00DE7A14" w:rsidP="007E58CF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E0B23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FBEAF4B" w14:textId="77777777" w:rsidR="00DE7A14" w:rsidRDefault="00DE7A14" w:rsidP="00DE7A14">
      <w:pPr>
        <w:pStyle w:val="ListParagraph"/>
        <w:ind w:left="502"/>
        <w:rPr>
          <w:rFonts w:ascii="Arial" w:hAnsi="Arial"/>
          <w:sz w:val="18"/>
          <w:szCs w:val="18"/>
        </w:rPr>
      </w:pPr>
    </w:p>
    <w:p w14:paraId="2157946F" w14:textId="6C865E14" w:rsidR="003551D3" w:rsidRDefault="003551D3"/>
    <w:p w14:paraId="37E6250A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1327CBC0" w14:textId="77777777" w:rsidR="0052373D" w:rsidRDefault="0052373D" w:rsidP="0052373D">
      <w:pPr>
        <w:pStyle w:val="ListParagraph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487"/>
        <w:gridCol w:w="3302"/>
      </w:tblGrid>
      <w:tr w:rsidR="009F785C" w:rsidRPr="0052373D" w14:paraId="1A9B5780" w14:textId="77777777" w:rsidTr="0052373D">
        <w:tc>
          <w:tcPr>
            <w:tcW w:w="3501" w:type="dxa"/>
          </w:tcPr>
          <w:p w14:paraId="78C0336D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konkursu/zawodów - etap</w:t>
            </w:r>
          </w:p>
        </w:tc>
        <w:tc>
          <w:tcPr>
            <w:tcW w:w="3502" w:type="dxa"/>
          </w:tcPr>
          <w:p w14:paraId="0081E306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311" w:type="dxa"/>
          </w:tcPr>
          <w:p w14:paraId="11EF0B90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Sukcesy  uczniów ( imię i nazwisko laureata bądź wyróżnionego)</w:t>
            </w:r>
          </w:p>
        </w:tc>
      </w:tr>
      <w:tr w:rsidR="009F785C" w:rsidRPr="00E10638" w14:paraId="0C344A54" w14:textId="77777777" w:rsidTr="0052373D">
        <w:tc>
          <w:tcPr>
            <w:tcW w:w="3501" w:type="dxa"/>
          </w:tcPr>
          <w:p w14:paraId="547893B7" w14:textId="77777777" w:rsidR="007D264A" w:rsidRPr="00E10638" w:rsidRDefault="007D264A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0C7BD3E" w14:textId="75789569" w:rsidR="007D264A" w:rsidRPr="00E10638" w:rsidRDefault="00424A9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Małopolski Konkurs Języka angielskiego</w:t>
            </w:r>
            <w:r w:rsidR="00A655CA" w:rsidRPr="00E10638">
              <w:rPr>
                <w:rFonts w:ascii="Arial" w:hAnsi="Arial"/>
                <w:sz w:val="22"/>
                <w:szCs w:val="22"/>
              </w:rPr>
              <w:t xml:space="preserve"> organizowany przez Kuratora Oświaty</w:t>
            </w:r>
          </w:p>
          <w:p w14:paraId="79B3C8F0" w14:textId="77777777" w:rsidR="007D264A" w:rsidRPr="00E10638" w:rsidRDefault="007D264A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2" w:type="dxa"/>
          </w:tcPr>
          <w:p w14:paraId="0130A217" w14:textId="1497BF64" w:rsidR="007D264A" w:rsidRPr="00E10638" w:rsidRDefault="000C298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3311" w:type="dxa"/>
          </w:tcPr>
          <w:p w14:paraId="274CC2DE" w14:textId="549D3968" w:rsidR="007D264A" w:rsidRPr="00E10638" w:rsidRDefault="000C298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Kamila Dudczak</w:t>
            </w:r>
            <w:r w:rsidR="005A550D" w:rsidRPr="00E10638">
              <w:rPr>
                <w:rFonts w:ascii="Arial" w:hAnsi="Arial"/>
                <w:sz w:val="22"/>
                <w:szCs w:val="22"/>
              </w:rPr>
              <w:t xml:space="preserve"> - zakwalifikowanie się do etapu rejonowego</w:t>
            </w:r>
          </w:p>
          <w:p w14:paraId="6E253C63" w14:textId="77777777" w:rsidR="005A550D" w:rsidRPr="00E10638" w:rsidRDefault="005A550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1C70C6B" w14:textId="379F6E5D" w:rsidR="0078217D" w:rsidRPr="00E10638" w:rsidRDefault="0078217D" w:rsidP="000C298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1BFA9D3" w14:textId="77777777" w:rsidR="00DE7A14" w:rsidRDefault="00DE7A14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20E2C4B1" w14:textId="77777777" w:rsidR="0052373D" w:rsidRDefault="0052373D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36A08741" w14:textId="77777777" w:rsidR="003551D3" w:rsidRDefault="003551D3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477190FE" w14:textId="77777777" w:rsidR="003551D3" w:rsidRDefault="003551D3">
      <w:pPr>
        <w:numPr>
          <w:ilvl w:val="0"/>
          <w:numId w:val="3"/>
        </w:numPr>
        <w:tabs>
          <w:tab w:val="left" w:pos="345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1256"/>
        <w:gridCol w:w="1617"/>
        <w:gridCol w:w="1892"/>
        <w:gridCol w:w="3326"/>
      </w:tblGrid>
      <w:tr w:rsidR="009F785C" w:rsidRPr="0052373D" w14:paraId="3891AB7A" w14:textId="77777777" w:rsidTr="0052373D">
        <w:tc>
          <w:tcPr>
            <w:tcW w:w="2237" w:type="dxa"/>
          </w:tcPr>
          <w:p w14:paraId="6AD44BF1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konkursów/zawodów</w:t>
            </w:r>
          </w:p>
        </w:tc>
        <w:tc>
          <w:tcPr>
            <w:tcW w:w="1157" w:type="dxa"/>
          </w:tcPr>
          <w:p w14:paraId="6D725D6D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Organizator</w:t>
            </w:r>
          </w:p>
        </w:tc>
        <w:tc>
          <w:tcPr>
            <w:tcW w:w="1617" w:type="dxa"/>
          </w:tcPr>
          <w:p w14:paraId="5777089F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Współorganizator</w:t>
            </w:r>
          </w:p>
        </w:tc>
        <w:tc>
          <w:tcPr>
            <w:tcW w:w="1921" w:type="dxa"/>
          </w:tcPr>
          <w:p w14:paraId="0C929681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416" w:type="dxa"/>
          </w:tcPr>
          <w:p w14:paraId="6EA48510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Zasięg (szkolny, rejonowy, powiatowy)</w:t>
            </w:r>
          </w:p>
        </w:tc>
      </w:tr>
      <w:tr w:rsidR="009F785C" w:rsidRPr="0052373D" w14:paraId="73F6E72B" w14:textId="77777777" w:rsidTr="0052373D">
        <w:tc>
          <w:tcPr>
            <w:tcW w:w="2237" w:type="dxa"/>
          </w:tcPr>
          <w:p w14:paraId="476C3A1E" w14:textId="77777777" w:rsidR="00740359" w:rsidRDefault="00740359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36FDF37C" w14:textId="77777777" w:rsidR="000C298C" w:rsidRDefault="000C298C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FD9409" w14:textId="77777777" w:rsidR="000C298C" w:rsidRPr="005B0669" w:rsidRDefault="000C298C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0151E9" w14:textId="77777777" w:rsidR="000C298C" w:rsidRDefault="000C298C" w:rsidP="000C298C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1DFE5FBA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AB1958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8A2FDEF" w14:textId="77777777" w:rsidR="0052373D" w:rsidRPr="0052373D" w:rsidRDefault="0052373D" w:rsidP="00226364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28473B56" w14:textId="77777777" w:rsidR="000C298C" w:rsidRDefault="000C298C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F195F5" w14:textId="77777777" w:rsidR="000C298C" w:rsidRDefault="000C298C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B589BE" w14:textId="77777777" w:rsidR="000C298C" w:rsidRDefault="000C298C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F494A4" w14:textId="3812CFAA" w:rsidR="00740359" w:rsidRPr="005B0669" w:rsidRDefault="00740359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Małopolski Kurator Oświaty</w:t>
            </w:r>
          </w:p>
          <w:p w14:paraId="34F710C0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054A5FEF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69CE03AC" w14:textId="77777777" w:rsidR="007D264A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24</w:t>
            </w:r>
          </w:p>
          <w:p w14:paraId="1F371607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56BA50E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7AA08C8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28B7925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BE8BED4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7229687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14F008F" w14:textId="44F59248" w:rsidR="000C298C" w:rsidRPr="0052373D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16" w:type="dxa"/>
          </w:tcPr>
          <w:p w14:paraId="56806B31" w14:textId="19286ADC" w:rsidR="007D264A" w:rsidRDefault="00375D52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 w:rsidR="00740359">
              <w:rPr>
                <w:rFonts w:ascii="Arial" w:hAnsi="Arial"/>
                <w:b/>
                <w:bCs/>
                <w:sz w:val="22"/>
                <w:szCs w:val="22"/>
              </w:rPr>
              <w:t>zkolny</w:t>
            </w:r>
          </w:p>
          <w:p w14:paraId="7DE9FF14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F87E501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9EB3398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BA5FFB8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965C18D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2DC9A88" w14:textId="77777777" w:rsidR="000C298C" w:rsidRDefault="000C298C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ED53249" w14:textId="5BB5AF18" w:rsidR="000C298C" w:rsidRPr="0052373D" w:rsidRDefault="00375D52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rejonowy</w:t>
            </w:r>
          </w:p>
        </w:tc>
      </w:tr>
    </w:tbl>
    <w:p w14:paraId="620F55DA" w14:textId="0CCAE550" w:rsidR="003551D3" w:rsidRDefault="003551D3" w:rsidP="00BC61CD"/>
    <w:p w14:paraId="5ECBF744" w14:textId="77777777" w:rsidR="00D77171" w:rsidRDefault="00D77171" w:rsidP="00BC61CD"/>
    <w:p w14:paraId="015D8881" w14:textId="77777777" w:rsidR="00BC61CD" w:rsidRDefault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7C4A7D73" w14:textId="77777777" w:rsidR="003551D3" w:rsidRDefault="00BC61CD" w:rsidP="00BC61CD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Wycieczki</w:t>
      </w:r>
    </w:p>
    <w:p w14:paraId="50BB94A5" w14:textId="66663B90" w:rsidR="00BC61CD" w:rsidRDefault="00A24C86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W I półroczu 202</w:t>
      </w:r>
      <w:r w:rsidR="00266EA5">
        <w:rPr>
          <w:rFonts w:ascii="Arial" w:hAnsi="Arial"/>
          <w:bCs/>
          <w:sz w:val="22"/>
          <w:szCs w:val="22"/>
        </w:rPr>
        <w:t>2</w:t>
      </w:r>
      <w:r>
        <w:rPr>
          <w:rFonts w:ascii="Arial" w:hAnsi="Arial"/>
          <w:bCs/>
          <w:sz w:val="22"/>
          <w:szCs w:val="22"/>
        </w:rPr>
        <w:t>/202</w:t>
      </w:r>
      <w:r w:rsidR="00266EA5">
        <w:rPr>
          <w:rFonts w:ascii="Arial" w:hAnsi="Arial"/>
          <w:bCs/>
          <w:sz w:val="22"/>
          <w:szCs w:val="22"/>
        </w:rPr>
        <w:t>3</w:t>
      </w:r>
      <w:r w:rsidR="00BC61CD" w:rsidRPr="00BC61CD">
        <w:rPr>
          <w:rFonts w:ascii="Arial" w:hAnsi="Arial"/>
          <w:bCs/>
          <w:sz w:val="22"/>
          <w:szCs w:val="22"/>
        </w:rPr>
        <w:t xml:space="preserve"> zorganizowałem/łam</w:t>
      </w:r>
      <w:r w:rsidR="00BC61CD">
        <w:rPr>
          <w:rFonts w:ascii="Arial" w:hAnsi="Arial"/>
          <w:bCs/>
          <w:sz w:val="22"/>
          <w:szCs w:val="22"/>
        </w:rPr>
        <w:t xml:space="preserve"> wyjazd, wyjście do kina itp.:</w:t>
      </w:r>
    </w:p>
    <w:p w14:paraId="47426AAA" w14:textId="77777777" w:rsid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133"/>
        <w:gridCol w:w="2102"/>
        <w:gridCol w:w="1513"/>
      </w:tblGrid>
      <w:tr w:rsidR="00BC61CD" w:rsidRPr="003551D3" w14:paraId="2BF541B4" w14:textId="77777777" w:rsidTr="003551D3">
        <w:tc>
          <w:tcPr>
            <w:tcW w:w="567" w:type="dxa"/>
          </w:tcPr>
          <w:p w14:paraId="5A02C4BD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</w:tcPr>
          <w:p w14:paraId="37425D5A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Forma wycieczki, miejsce, rodzaj wyjścia ze szkoły</w:t>
            </w:r>
          </w:p>
          <w:p w14:paraId="0804259B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22371F8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Liczba uczniów</w:t>
            </w:r>
          </w:p>
        </w:tc>
        <w:tc>
          <w:tcPr>
            <w:tcW w:w="1532" w:type="dxa"/>
          </w:tcPr>
          <w:p w14:paraId="44D7F595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Data</w:t>
            </w:r>
          </w:p>
        </w:tc>
      </w:tr>
      <w:tr w:rsidR="00BC61CD" w:rsidRPr="003551D3" w14:paraId="59524F2B" w14:textId="77777777" w:rsidTr="003551D3">
        <w:tc>
          <w:tcPr>
            <w:tcW w:w="567" w:type="dxa"/>
          </w:tcPr>
          <w:p w14:paraId="70CEEE41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29C79619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D61220" w14:textId="42911B42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778235AE" w14:textId="350CAE8D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3EC90CD4" w14:textId="77777777" w:rsidR="00BC61CD" w:rsidRP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p w14:paraId="41FDEB1F" w14:textId="77777777" w:rsidR="0052373D" w:rsidRDefault="0052373D" w:rsidP="00BC61CD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4531D064" w14:textId="6608B40F" w:rsidR="00BC61CD" w:rsidRDefault="00BC61CD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76F08D2C" w14:textId="77777777" w:rsidR="00433938" w:rsidRDefault="00433938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5E056F4C" w14:textId="77777777" w:rsidR="00BC61CD" w:rsidRDefault="00BC61CD" w:rsidP="00BC61CD"/>
    <w:p w14:paraId="118B8D01" w14:textId="77777777" w:rsidR="003551D3" w:rsidRDefault="00BC61C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</w:t>
      </w:r>
      <w:r w:rsidR="003551D3">
        <w:rPr>
          <w:rFonts w:ascii="Arial" w:hAnsi="Arial"/>
          <w:b/>
          <w:bCs/>
          <w:sz w:val="22"/>
          <w:szCs w:val="22"/>
        </w:rPr>
        <w:t xml:space="preserve">. Rozpoznanie środowiska uczniów, aktywne i efektywne działania na rzecz uczniów potrzebujących pomocy.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636"/>
        <w:gridCol w:w="5435"/>
      </w:tblGrid>
      <w:tr w:rsidR="009F785C" w:rsidRPr="0052373D" w14:paraId="795CCE9C" w14:textId="77777777" w:rsidTr="0052373D">
        <w:tc>
          <w:tcPr>
            <w:tcW w:w="2268" w:type="dxa"/>
          </w:tcPr>
          <w:p w14:paraId="31AD2366" w14:textId="77777777" w:rsidR="0052373D" w:rsidRPr="0052373D" w:rsidRDefault="0052373D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552" w:type="dxa"/>
          </w:tcPr>
          <w:p w14:paraId="5A33D732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Działania podjęte przez wychowawcę lub nauczyciela</w:t>
            </w:r>
          </w:p>
        </w:tc>
        <w:tc>
          <w:tcPr>
            <w:tcW w:w="5643" w:type="dxa"/>
          </w:tcPr>
          <w:p w14:paraId="11D37C86" w14:textId="77777777" w:rsidR="0052373D" w:rsidRPr="0052373D" w:rsidRDefault="0052373D" w:rsidP="00DF33B9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 xml:space="preserve">Efekty (np. skierowanie na zajęcia </w:t>
            </w:r>
            <w:r w:rsidR="00DF33B9">
              <w:rPr>
                <w:rFonts w:ascii="Arial" w:hAnsi="Arial"/>
                <w:sz w:val="18"/>
                <w:szCs w:val="18"/>
              </w:rPr>
              <w:t>specjalistyczne</w:t>
            </w:r>
            <w:r w:rsidRPr="0052373D">
              <w:rPr>
                <w:rFonts w:ascii="Arial" w:hAnsi="Arial"/>
                <w:sz w:val="18"/>
                <w:szCs w:val="18"/>
              </w:rPr>
              <w:t>, PPP)</w:t>
            </w:r>
          </w:p>
        </w:tc>
      </w:tr>
      <w:tr w:rsidR="009F785C" w:rsidRPr="0052373D" w14:paraId="06C7B0B3" w14:textId="77777777" w:rsidTr="0052373D">
        <w:tc>
          <w:tcPr>
            <w:tcW w:w="2268" w:type="dxa"/>
          </w:tcPr>
          <w:p w14:paraId="786F1DC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9D60C5F" w14:textId="77777777" w:rsidR="00332764" w:rsidRPr="005B0669" w:rsidRDefault="00332764" w:rsidP="00332764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Uczniowie wszystkich klas posiadający orzeczenia i opinie Poradni </w:t>
            </w:r>
            <w:proofErr w:type="spellStart"/>
            <w:r w:rsidRPr="005B0669">
              <w:rPr>
                <w:rFonts w:ascii="Arial" w:hAnsi="Arial" w:cs="Arial"/>
                <w:bCs/>
                <w:sz w:val="22"/>
                <w:szCs w:val="22"/>
              </w:rPr>
              <w:t>Psychologiczno</w:t>
            </w:r>
            <w:proofErr w:type="spellEnd"/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 - Pedagogicznej</w:t>
            </w:r>
          </w:p>
          <w:p w14:paraId="03A5717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CFE39E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000D0D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A5904F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2F9A162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CE91C5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A6A9E03" w14:textId="77777777" w:rsidR="009F785C" w:rsidRPr="0052373D" w:rsidRDefault="009F785C" w:rsidP="00A60DC4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3CBD0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02D34AD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Dokładne zapoznanie się z opiniami i orzeczeniami</w:t>
            </w:r>
          </w:p>
          <w:p w14:paraId="314A96FB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wychowawcami klas, w których są uczniowie z opiniami i orzeczeniami</w:t>
            </w:r>
          </w:p>
          <w:p w14:paraId="731BD9C1" w14:textId="14E6BB90" w:rsidR="0052373D" w:rsidRPr="0052373D" w:rsidRDefault="00332764" w:rsidP="0087400E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pedagogiem szkolnym</w:t>
            </w:r>
          </w:p>
        </w:tc>
        <w:tc>
          <w:tcPr>
            <w:tcW w:w="5643" w:type="dxa"/>
          </w:tcPr>
          <w:p w14:paraId="0E7DAFA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35D26426" w14:textId="77777777" w:rsidR="0052373D" w:rsidRDefault="0052373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6358C438" w14:textId="77777777" w:rsidR="003551D3" w:rsidRDefault="003551D3">
      <w:r>
        <w:t xml:space="preserve">                                                                                                                                           </w:t>
      </w:r>
    </w:p>
    <w:p w14:paraId="5F6C7DF2" w14:textId="77777777" w:rsidR="0052373D" w:rsidRDefault="00BC61CD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</w:t>
      </w:r>
      <w:r w:rsidR="003551D3">
        <w:rPr>
          <w:rFonts w:ascii="Arial" w:hAnsi="Arial"/>
          <w:b/>
          <w:bCs/>
          <w:sz w:val="22"/>
          <w:szCs w:val="22"/>
        </w:rPr>
        <w:t>.Rozwiązywanie  problemów wychowawczych uczniów we współpracy z ich rodzicami</w:t>
      </w:r>
      <w:r w:rsidR="003551D3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374"/>
        <w:gridCol w:w="2513"/>
        <w:gridCol w:w="3190"/>
      </w:tblGrid>
      <w:tr w:rsidR="00332764" w:rsidRPr="0052373D" w14:paraId="4A4536D4" w14:textId="77777777" w:rsidTr="00ED6894">
        <w:tc>
          <w:tcPr>
            <w:tcW w:w="2268" w:type="dxa"/>
          </w:tcPr>
          <w:p w14:paraId="60289271" w14:textId="77777777" w:rsidR="00332764" w:rsidRPr="0052373D" w:rsidRDefault="00332764" w:rsidP="00ED6894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410" w:type="dxa"/>
          </w:tcPr>
          <w:p w14:paraId="0F86D79D" w14:textId="77777777" w:rsidR="00332764" w:rsidRPr="0052373D" w:rsidRDefault="00332764" w:rsidP="00ED6894">
            <w:pPr>
              <w:pStyle w:val="ListParagraph"/>
              <w:snapToGrid w:val="0"/>
              <w:ind w:left="5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Problem</w:t>
            </w:r>
          </w:p>
        </w:tc>
        <w:tc>
          <w:tcPr>
            <w:tcW w:w="2552" w:type="dxa"/>
          </w:tcPr>
          <w:p w14:paraId="430A5E5A" w14:textId="77777777" w:rsidR="00332764" w:rsidRPr="0052373D" w:rsidRDefault="00332764" w:rsidP="00ED6894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Podjęte działania</w:t>
            </w:r>
          </w:p>
        </w:tc>
        <w:tc>
          <w:tcPr>
            <w:tcW w:w="3248" w:type="dxa"/>
          </w:tcPr>
          <w:p w14:paraId="7FD284FF" w14:textId="77777777" w:rsidR="00332764" w:rsidRPr="0052373D" w:rsidRDefault="00332764" w:rsidP="00ED6894">
            <w:pPr>
              <w:pStyle w:val="ListParagraph"/>
              <w:snapToGrid w:val="0"/>
              <w:ind w:left="20" w:right="-10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Efekty działań</w:t>
            </w:r>
          </w:p>
        </w:tc>
      </w:tr>
      <w:tr w:rsidR="00332764" w:rsidRPr="0052373D" w14:paraId="3A4252A8" w14:textId="77777777" w:rsidTr="00ED6894">
        <w:tc>
          <w:tcPr>
            <w:tcW w:w="2268" w:type="dxa"/>
          </w:tcPr>
          <w:p w14:paraId="37C9DBA2" w14:textId="77777777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154C01" w14:textId="12507BD0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C938EB" w14:textId="77777777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8" w:type="dxa"/>
          </w:tcPr>
          <w:p w14:paraId="7888FC41" w14:textId="0CB992F4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D69D96A" w14:textId="77777777" w:rsidR="00332764" w:rsidRDefault="00332764">
      <w:pPr>
        <w:pStyle w:val="ListParagraph"/>
        <w:ind w:left="15" w:hanging="15"/>
        <w:rPr>
          <w:rFonts w:ascii="Arial" w:hAnsi="Arial"/>
          <w:sz w:val="22"/>
          <w:szCs w:val="22"/>
        </w:rPr>
      </w:pPr>
    </w:p>
    <w:p w14:paraId="02B62828" w14:textId="77777777" w:rsidR="003551D3" w:rsidRDefault="003551D3"/>
    <w:p w14:paraId="212F2747" w14:textId="77777777" w:rsidR="003551D3" w:rsidRDefault="00BC61CD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</w:t>
      </w:r>
      <w:r w:rsidR="003551D3">
        <w:rPr>
          <w:rFonts w:ascii="Arial" w:hAnsi="Arial"/>
          <w:b/>
          <w:bCs/>
          <w:sz w:val="22"/>
          <w:szCs w:val="22"/>
        </w:rPr>
        <w:t>.D</w:t>
      </w:r>
      <w:r w:rsidR="003551D3">
        <w:rPr>
          <w:rFonts w:ascii="Arial" w:eastAsia="Times New Roman" w:hAnsi="Arial"/>
          <w:b/>
          <w:bCs/>
          <w:sz w:val="22"/>
          <w:szCs w:val="22"/>
        </w:rPr>
        <w:t xml:space="preserve">ziałania z zakresu profilaktyki i bezpieczeństwa podjęte w ciągu </w:t>
      </w:r>
      <w:r>
        <w:rPr>
          <w:rFonts w:ascii="Arial" w:eastAsia="Times New Roman" w:hAnsi="Arial"/>
          <w:b/>
          <w:bCs/>
          <w:sz w:val="22"/>
          <w:szCs w:val="22"/>
        </w:rPr>
        <w:t>I półrocza</w:t>
      </w:r>
      <w:r w:rsidR="003551D3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BD53F67" w14:textId="77777777" w:rsidR="0052373D" w:rsidRDefault="0052373D">
      <w:pPr>
        <w:snapToGrid w:val="0"/>
      </w:pPr>
    </w:p>
    <w:p w14:paraId="4EEE426F" w14:textId="77777777" w:rsidR="003551D3" w:rsidRDefault="00F9715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</w:t>
      </w:r>
      <w:r w:rsidR="003551D3">
        <w:rPr>
          <w:rFonts w:ascii="Arial" w:hAnsi="Arial"/>
          <w:b/>
          <w:bCs/>
          <w:sz w:val="22"/>
          <w:szCs w:val="22"/>
        </w:rPr>
        <w:t>. Stosowane s</w:t>
      </w:r>
      <w:r w:rsidR="003551D3"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25778B5F" w14:textId="77777777" w:rsidR="00414882" w:rsidRDefault="00414882">
      <w:pPr>
        <w:rPr>
          <w:rFonts w:ascii="Arial" w:eastAsia="Times New Roman" w:hAnsi="Arial"/>
          <w:b/>
          <w:bCs/>
          <w:sz w:val="22"/>
          <w:szCs w:val="22"/>
        </w:rPr>
      </w:pPr>
    </w:p>
    <w:p w14:paraId="762A7654" w14:textId="246DE151" w:rsidR="007C2C9A" w:rsidRPr="005B0669" w:rsidRDefault="003551D3" w:rsidP="007C2C9A">
      <w:pPr>
        <w:snapToGri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1. </w:t>
      </w:r>
      <w:r w:rsidR="00BB7E49">
        <w:rPr>
          <w:rFonts w:ascii="Arial" w:eastAsia="Times New Roman" w:hAnsi="Arial"/>
          <w:sz w:val="22"/>
          <w:szCs w:val="22"/>
        </w:rPr>
        <w:t>Ciągłe</w:t>
      </w:r>
      <w:r w:rsidR="007C2C9A">
        <w:rPr>
          <w:rFonts w:ascii="Arial" w:eastAsia="Times New Roman" w:hAnsi="Arial" w:cs="Arial"/>
          <w:sz w:val="22"/>
          <w:szCs w:val="22"/>
        </w:rPr>
        <w:t xml:space="preserve"> m</w:t>
      </w:r>
      <w:r w:rsidR="007C2C9A" w:rsidRPr="005B0669">
        <w:rPr>
          <w:rFonts w:ascii="Arial" w:eastAsia="Times New Roman" w:hAnsi="Arial" w:cs="Arial"/>
          <w:sz w:val="22"/>
          <w:szCs w:val="22"/>
        </w:rPr>
        <w:t>otywowanie uczniów do poznawania języka angielskiego poprzez przybliżanie im środowiska anglojęzycznego za pomocą krótkich filmów, prezentacji multimedialnych</w:t>
      </w:r>
      <w:r w:rsidR="007C2C9A">
        <w:rPr>
          <w:rFonts w:ascii="Arial" w:eastAsia="Times New Roman" w:hAnsi="Arial" w:cs="Arial"/>
          <w:sz w:val="22"/>
          <w:szCs w:val="22"/>
        </w:rPr>
        <w:t>,</w:t>
      </w:r>
      <w:r w:rsidR="007C2C9A" w:rsidRPr="005B0669">
        <w:rPr>
          <w:rFonts w:ascii="Arial" w:eastAsia="Times New Roman" w:hAnsi="Arial" w:cs="Arial"/>
          <w:sz w:val="22"/>
          <w:szCs w:val="22"/>
        </w:rPr>
        <w:t xml:space="preserve"> wymagających od ucznia inf</w:t>
      </w:r>
      <w:r w:rsidR="007C2C9A">
        <w:rPr>
          <w:rFonts w:ascii="Arial" w:eastAsia="Times New Roman" w:hAnsi="Arial" w:cs="Arial"/>
          <w:sz w:val="22"/>
          <w:szCs w:val="22"/>
        </w:rPr>
        <w:t>ormacji zwrotnych i stwarzających</w:t>
      </w:r>
      <w:r w:rsidR="007C2C9A" w:rsidRPr="005B0669">
        <w:rPr>
          <w:rFonts w:ascii="Arial" w:eastAsia="Times New Roman" w:hAnsi="Arial" w:cs="Arial"/>
          <w:sz w:val="22"/>
          <w:szCs w:val="22"/>
        </w:rPr>
        <w:t xml:space="preserve"> sposobność do wykorzystania swojej dotychczasowej wiedzy, wskazywanie książek wartych przeczytania i dobrych treści w Internecie.</w:t>
      </w:r>
    </w:p>
    <w:p w14:paraId="560A64E8" w14:textId="77777777" w:rsidR="009F785C" w:rsidRDefault="009F785C" w:rsidP="007C2C9A">
      <w:pPr>
        <w:snapToGrid w:val="0"/>
        <w:rPr>
          <w:rFonts w:ascii="Arial" w:eastAsia="Times New Roman" w:hAnsi="Arial"/>
          <w:sz w:val="22"/>
          <w:szCs w:val="22"/>
        </w:rPr>
      </w:pPr>
    </w:p>
    <w:p w14:paraId="248004CE" w14:textId="77777777" w:rsidR="003551D3" w:rsidRDefault="00F97151">
      <w:pPr>
        <w:snapToGrid w:val="0"/>
        <w:rPr>
          <w:rFonts w:ascii="Arial" w:hAnsi="Arial" w:cs="Arial"/>
          <w:b/>
          <w:sz w:val="22"/>
          <w:szCs w:val="22"/>
        </w:rPr>
      </w:pPr>
      <w:r w:rsidRPr="00F97151">
        <w:rPr>
          <w:rFonts w:ascii="Arial" w:hAnsi="Arial" w:cs="Arial"/>
          <w:b/>
          <w:sz w:val="22"/>
          <w:szCs w:val="22"/>
        </w:rPr>
        <w:t xml:space="preserve">10. Stopień realizacji podstawy programowej w poszczególnych klasach (podać lektury, działy nauczania, cykle tematyczne, których nie udało się zrealizować w tym półroczu i </w:t>
      </w:r>
      <w:r>
        <w:rPr>
          <w:rFonts w:ascii="Arial" w:hAnsi="Arial" w:cs="Arial"/>
          <w:b/>
          <w:sz w:val="22"/>
          <w:szCs w:val="22"/>
        </w:rPr>
        <w:t>są</w:t>
      </w:r>
      <w:r w:rsidRPr="00F97151">
        <w:rPr>
          <w:rFonts w:ascii="Arial" w:hAnsi="Arial" w:cs="Arial"/>
          <w:b/>
          <w:sz w:val="22"/>
          <w:szCs w:val="22"/>
        </w:rPr>
        <w:t xml:space="preserve"> zaplanowane do realizacji w następnym półroczu</w:t>
      </w:r>
      <w:r w:rsidR="00BD58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p w14:paraId="5E450A35" w14:textId="77777777" w:rsidR="008C783B" w:rsidRPr="00F97151" w:rsidRDefault="008C783B">
      <w:pPr>
        <w:snapToGrid w:val="0"/>
        <w:rPr>
          <w:rFonts w:ascii="Arial" w:hAnsi="Arial" w:cs="Arial"/>
          <w:b/>
          <w:sz w:val="22"/>
          <w:szCs w:val="22"/>
        </w:rPr>
      </w:pPr>
    </w:p>
    <w:p w14:paraId="19A57603" w14:textId="48CA2443" w:rsidR="007C2C9A" w:rsidRDefault="007C2C9A" w:rsidP="007C2C9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W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szystkie treści podstawy programowej przewidziane do realizacji w </w:t>
      </w:r>
      <w:r w:rsidR="00D46452">
        <w:rPr>
          <w:rFonts w:ascii="Arial" w:eastAsia="Times New Roman" w:hAnsi="Arial" w:cs="Arial"/>
          <w:kern w:val="0"/>
          <w:sz w:val="22"/>
          <w:szCs w:val="22"/>
          <w:lang w:eastAsia="pl-PL"/>
        </w:rPr>
        <w:t>roku szkolnym 2023/2024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i</w:t>
      </w:r>
      <w:r w:rsidR="00D46452">
        <w:rPr>
          <w:rFonts w:ascii="Arial" w:eastAsia="Times New Roman" w:hAnsi="Arial" w:cs="Arial"/>
          <w:kern w:val="0"/>
          <w:sz w:val="22"/>
          <w:szCs w:val="22"/>
          <w:lang w:eastAsia="pl-PL"/>
        </w:rPr>
        <w:t> 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>wyszczególnione w rozkładzie materiału dl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a klas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szkoły podstawowej</w:t>
      </w:r>
      <w:r w:rsidR="008C783B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zrealizowałem. Materiał nauczania wzbogacałem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o dodatkowe, rozszerzone treści z zależności od czasu będącego do dyspozycji jak i potrzeb wynikających z poziomu opanowania materiału przez uczniów. W</w:t>
      </w:r>
      <w:r w:rsidR="008C783B">
        <w:rPr>
          <w:rFonts w:ascii="Arial" w:eastAsia="Times New Roman" w:hAnsi="Arial" w:cs="Arial"/>
          <w:kern w:val="0"/>
          <w:sz w:val="22"/>
          <w:szCs w:val="22"/>
          <w:lang w:eastAsia="pl-PL"/>
        </w:rPr>
        <w:t>szystkie zagadnienia ilustrowałem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materiałami multimedialnymi (scenki rodzajowe, wideo klipy, zdjęcia nagrania mp3). Pozwalały one przybliżyć i zilustrować teksty i ćwiczenia dostępne w obowiązujących podręcznikach.</w:t>
      </w:r>
    </w:p>
    <w:p w14:paraId="7BAD13FF" w14:textId="77777777" w:rsidR="008C783B" w:rsidRDefault="008C783B" w:rsidP="007C2C9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</w:p>
    <w:p w14:paraId="614DA243" w14:textId="77777777" w:rsidR="0087400E" w:rsidRDefault="0087400E">
      <w:pPr>
        <w:rPr>
          <w:rFonts w:ascii="Arial" w:hAnsi="Arial"/>
          <w:b/>
          <w:bCs/>
          <w:sz w:val="28"/>
          <w:szCs w:val="28"/>
        </w:rPr>
      </w:pPr>
    </w:p>
    <w:p w14:paraId="65996C93" w14:textId="77777777" w:rsidR="00E02B91" w:rsidRDefault="00E02B91">
      <w:pPr>
        <w:rPr>
          <w:rFonts w:ascii="Arial" w:hAnsi="Arial"/>
          <w:b/>
          <w:bCs/>
          <w:sz w:val="28"/>
          <w:szCs w:val="28"/>
        </w:rPr>
      </w:pPr>
    </w:p>
    <w:p w14:paraId="437ED801" w14:textId="77777777" w:rsidR="00E02B91" w:rsidRDefault="00E02B91">
      <w:pPr>
        <w:rPr>
          <w:rFonts w:ascii="Arial" w:hAnsi="Arial"/>
          <w:b/>
          <w:bCs/>
          <w:sz w:val="28"/>
          <w:szCs w:val="28"/>
        </w:rPr>
      </w:pPr>
    </w:p>
    <w:p w14:paraId="230B2434" w14:textId="49E724E2" w:rsidR="003551D3" w:rsidRDefault="003551D3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lastRenderedPageBreak/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7D78AE16" w14:textId="77777777" w:rsidR="003551D3" w:rsidRDefault="003551D3"/>
    <w:p w14:paraId="19BB81F9" w14:textId="58BD444B" w:rsidR="003551D3" w:rsidRDefault="003551D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6FF1D31A" w14:textId="77777777" w:rsidR="002E2BB3" w:rsidRDefault="002E2BB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3D27FE66" w14:textId="29BFD29D" w:rsidR="002E2BB3" w:rsidRPr="00A60DC4" w:rsidRDefault="002E2BB3" w:rsidP="002E2BB3">
      <w:pPr>
        <w:rPr>
          <w:rFonts w:ascii="Arial" w:hAnsi="Arial" w:cs="Arial"/>
        </w:rPr>
      </w:pPr>
      <w:r w:rsidRPr="00A60DC4">
        <w:rPr>
          <w:rFonts w:ascii="Arial" w:hAnsi="Arial" w:cs="Arial"/>
        </w:rPr>
        <w:t>Nieprzerwana opieka na szkolnym dziennikiem elektronicznym. Bieżące wprowadzanie zmian i pomoc nauczycielom w rozwiązywaniu problemów technicznych.</w:t>
      </w:r>
      <w:r w:rsidR="006A247A" w:rsidRPr="00A60DC4">
        <w:rPr>
          <w:rFonts w:ascii="Arial" w:hAnsi="Arial" w:cs="Arial"/>
        </w:rPr>
        <w:t xml:space="preserve"> </w:t>
      </w:r>
      <w:r w:rsidR="00E01439">
        <w:rPr>
          <w:rFonts w:ascii="Arial" w:hAnsi="Arial" w:cs="Arial"/>
        </w:rPr>
        <w:t>Przeprowadzenie rekrutacji do szkół ponadpodstawowych.</w:t>
      </w:r>
    </w:p>
    <w:p w14:paraId="4BA77276" w14:textId="77777777" w:rsidR="00F97151" w:rsidRDefault="00F97151">
      <w:pPr>
        <w:pStyle w:val="ListParagraph"/>
        <w:ind w:left="0"/>
      </w:pPr>
    </w:p>
    <w:p w14:paraId="71DEE5F7" w14:textId="77777777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Podnoszenie kwalifikacji i umiejętności zawodowych – </w:t>
      </w:r>
      <w:r w:rsidR="00F97151">
        <w:rPr>
          <w:rFonts w:ascii="Arial" w:hAnsi="Arial"/>
          <w:b/>
          <w:bCs/>
          <w:sz w:val="22"/>
          <w:szCs w:val="22"/>
        </w:rPr>
        <w:t>zewnętrzne formy doskonalenia zawodowego</w:t>
      </w:r>
      <w:r>
        <w:rPr>
          <w:rFonts w:ascii="Arial" w:hAnsi="Arial"/>
          <w:b/>
          <w:bCs/>
          <w:sz w:val="22"/>
          <w:szCs w:val="22"/>
        </w:rPr>
        <w:t>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1318"/>
        <w:gridCol w:w="1988"/>
        <w:gridCol w:w="4444"/>
      </w:tblGrid>
      <w:tr w:rsidR="00C845E6" w:rsidRPr="009F785C" w14:paraId="080D31AB" w14:textId="77777777" w:rsidTr="009F785C">
        <w:tc>
          <w:tcPr>
            <w:tcW w:w="2694" w:type="dxa"/>
          </w:tcPr>
          <w:p w14:paraId="0F29316A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 xml:space="preserve">Temat </w:t>
            </w:r>
          </w:p>
        </w:tc>
        <w:tc>
          <w:tcPr>
            <w:tcW w:w="850" w:type="dxa"/>
          </w:tcPr>
          <w:p w14:paraId="3A596C93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Data</w:t>
            </w:r>
          </w:p>
        </w:tc>
        <w:tc>
          <w:tcPr>
            <w:tcW w:w="2126" w:type="dxa"/>
          </w:tcPr>
          <w:p w14:paraId="13A71EAB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formy</w:t>
            </w:r>
          </w:p>
          <w:p w14:paraId="0D5042B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i liczba godzin</w:t>
            </w:r>
          </w:p>
        </w:tc>
        <w:tc>
          <w:tcPr>
            <w:tcW w:w="4793" w:type="dxa"/>
          </w:tcPr>
          <w:p w14:paraId="5B1D247A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Wykorzystanie szkolenia</w:t>
            </w:r>
          </w:p>
        </w:tc>
      </w:tr>
      <w:tr w:rsidR="00C845E6" w:rsidRPr="00E10638" w14:paraId="582F3E27" w14:textId="77777777" w:rsidTr="009F785C">
        <w:tc>
          <w:tcPr>
            <w:tcW w:w="2694" w:type="dxa"/>
          </w:tcPr>
          <w:p w14:paraId="57C2DF87" w14:textId="77777777" w:rsidR="009F785C" w:rsidRDefault="007E0452" w:rsidP="0087400E">
            <w:pPr>
              <w:pStyle w:val="ListParagraph"/>
              <w:ind w:left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E0452">
              <w:rPr>
                <w:rFonts w:ascii="Arial" w:hAnsi="Arial" w:cs="Arial"/>
                <w:color w:val="000000"/>
                <w:shd w:val="clear" w:color="auto" w:fill="FFFFFF"/>
              </w:rPr>
              <w:t>Efektywne uczenie się w praktyce, czyli jak nauczyć uczniów uczenia się</w:t>
            </w:r>
          </w:p>
          <w:p w14:paraId="05EED4DD" w14:textId="77777777" w:rsidR="00826E30" w:rsidRDefault="00826E30" w:rsidP="0087400E">
            <w:pPr>
              <w:pStyle w:val="ListParagraph"/>
              <w:ind w:left="0"/>
              <w:rPr>
                <w:rFonts w:ascii="Arial" w:hAnsi="Arial"/>
                <w:color w:val="000000"/>
                <w:shd w:val="clear" w:color="auto" w:fill="FFFFFF"/>
              </w:rPr>
            </w:pPr>
          </w:p>
          <w:p w14:paraId="01EDD340" w14:textId="680CF2B5" w:rsidR="00826E30" w:rsidRPr="00E10638" w:rsidRDefault="00826E30" w:rsidP="0087400E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hd w:val="clear" w:color="auto" w:fill="FFFFFF"/>
              </w:rPr>
              <w:t>Sztuczna inteligencja w edukacji</w:t>
            </w:r>
          </w:p>
        </w:tc>
        <w:tc>
          <w:tcPr>
            <w:tcW w:w="850" w:type="dxa"/>
          </w:tcPr>
          <w:p w14:paraId="64FFDA4A" w14:textId="3B639533" w:rsidR="009F785C" w:rsidRPr="00E10638" w:rsidRDefault="007E0452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</w:t>
            </w:r>
            <w:r w:rsidR="00E77447" w:rsidRPr="00E10638">
              <w:rPr>
                <w:rFonts w:ascii="Arial" w:hAnsi="Arial"/>
                <w:sz w:val="22"/>
                <w:szCs w:val="22"/>
              </w:rPr>
              <w:t>.1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="00E77447" w:rsidRPr="00E10638">
              <w:rPr>
                <w:rFonts w:ascii="Arial" w:hAnsi="Arial"/>
                <w:sz w:val="22"/>
                <w:szCs w:val="22"/>
              </w:rPr>
              <w:t>.202</w:t>
            </w:r>
            <w:r>
              <w:rPr>
                <w:rFonts w:ascii="Arial" w:hAnsi="Arial"/>
                <w:sz w:val="22"/>
                <w:szCs w:val="22"/>
              </w:rPr>
              <w:t>3</w:t>
            </w:r>
            <w:r w:rsidR="00E77447" w:rsidRPr="00E10638">
              <w:rPr>
                <w:rFonts w:ascii="Arial" w:hAnsi="Arial"/>
                <w:sz w:val="22"/>
                <w:szCs w:val="22"/>
              </w:rPr>
              <w:t xml:space="preserve"> r.</w:t>
            </w:r>
          </w:p>
          <w:p w14:paraId="5AB2FDD2" w14:textId="77777777" w:rsidR="00AB16AE" w:rsidRPr="00E10638" w:rsidRDefault="00AB16AE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86179A6" w14:textId="77777777" w:rsidR="00AB16AE" w:rsidRDefault="00AB16AE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0715073" w14:textId="77777777" w:rsidR="00826E30" w:rsidRDefault="00826E30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6923CA2" w14:textId="77777777" w:rsidR="00826E30" w:rsidRDefault="00826E30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BCDF254" w14:textId="176A0632" w:rsidR="00826E30" w:rsidRPr="00E10638" w:rsidRDefault="00E509F9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05.06.2024 r.</w:t>
            </w:r>
          </w:p>
        </w:tc>
        <w:tc>
          <w:tcPr>
            <w:tcW w:w="2126" w:type="dxa"/>
          </w:tcPr>
          <w:p w14:paraId="7E794DAA" w14:textId="60C4254D" w:rsidR="009F785C" w:rsidRPr="00E10638" w:rsidRDefault="007E0452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2,5</w:t>
            </w:r>
          </w:p>
          <w:p w14:paraId="7A0A7233" w14:textId="77777777" w:rsidR="00106A73" w:rsidRPr="00E10638" w:rsidRDefault="00106A73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86C4CF6" w14:textId="2F4D0E23" w:rsidR="00106A73" w:rsidRPr="00E10638" w:rsidRDefault="00106A73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3FA2533" w14:textId="77777777" w:rsidR="00D313C1" w:rsidRPr="00E10638" w:rsidRDefault="00D313C1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55C5202" w14:textId="77777777" w:rsidR="00D313C1" w:rsidRDefault="00D313C1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BC51CAD" w14:textId="77777777" w:rsidR="00E509F9" w:rsidRDefault="00E509F9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D63D36" w14:textId="08D599B4" w:rsidR="00E509F9" w:rsidRPr="00E10638" w:rsidRDefault="00E509F9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2,5</w:t>
            </w:r>
          </w:p>
        </w:tc>
        <w:tc>
          <w:tcPr>
            <w:tcW w:w="4793" w:type="dxa"/>
          </w:tcPr>
          <w:p w14:paraId="23F7100B" w14:textId="6C1DD511" w:rsidR="009F785C" w:rsidRPr="00E10638" w:rsidRDefault="009F785C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77034F0" w14:textId="77777777" w:rsidR="003551D3" w:rsidRDefault="003551D3">
      <w:pPr>
        <w:pStyle w:val="ListParagraph"/>
        <w:ind w:left="0"/>
      </w:pPr>
    </w:p>
    <w:p w14:paraId="16AB9BB4" w14:textId="38A85EDA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 w:rsidR="0087400E">
        <w:rPr>
          <w:rFonts w:ascii="Arial" w:hAnsi="Arial"/>
          <w:sz w:val="18"/>
          <w:szCs w:val="18"/>
        </w:rPr>
        <w:t>(data</w:t>
      </w:r>
      <w:r>
        <w:rPr>
          <w:rFonts w:ascii="Arial" w:hAnsi="Arial"/>
          <w:sz w:val="18"/>
          <w:szCs w:val="18"/>
        </w:rPr>
        <w:t>, temat lekcji, dla kogo)</w:t>
      </w:r>
      <w:r>
        <w:rPr>
          <w:rFonts w:ascii="Arial" w:hAnsi="Arial"/>
          <w:b/>
          <w:bCs/>
          <w:sz w:val="22"/>
          <w:szCs w:val="22"/>
        </w:rPr>
        <w:t xml:space="preserve">,  </w:t>
      </w:r>
    </w:p>
    <w:p w14:paraId="50810AED" w14:textId="6F40400F" w:rsidR="003551D3" w:rsidRDefault="0087400E">
      <w:pPr>
        <w:pStyle w:val="ListParagraph"/>
        <w:ind w:left="360" w:hanging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 inne</w:t>
      </w:r>
      <w:r w:rsidR="003551D3">
        <w:rPr>
          <w:rFonts w:ascii="Arial" w:hAnsi="Arial"/>
          <w:b/>
          <w:bCs/>
          <w:sz w:val="22"/>
          <w:szCs w:val="22"/>
        </w:rPr>
        <w:t xml:space="preserve"> formy własnej aktywności w ramach WDN. </w:t>
      </w:r>
      <w:r w:rsidR="003551D3">
        <w:rPr>
          <w:rFonts w:ascii="Arial" w:hAnsi="Arial"/>
          <w:sz w:val="18"/>
          <w:szCs w:val="18"/>
        </w:rPr>
        <w:t xml:space="preserve"> </w:t>
      </w:r>
      <w:r w:rsidR="003551D3">
        <w:rPr>
          <w:rFonts w:ascii="Arial" w:hAnsi="Arial"/>
          <w:b/>
          <w:bCs/>
          <w:sz w:val="22"/>
          <w:szCs w:val="22"/>
        </w:rPr>
        <w:t xml:space="preserve">     </w:t>
      </w:r>
    </w:p>
    <w:p w14:paraId="1AF85834" w14:textId="77777777" w:rsidR="003551D3" w:rsidRDefault="003551D3">
      <w:pPr>
        <w:tabs>
          <w:tab w:val="left" w:pos="9465"/>
        </w:tabs>
      </w:pPr>
      <w:r>
        <w:tab/>
      </w:r>
    </w:p>
    <w:p w14:paraId="445C8FB1" w14:textId="77777777" w:rsidR="003551D3" w:rsidRDefault="003551D3">
      <w:pPr>
        <w:pStyle w:val="ListParagraph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 w:rsidR="009F785C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 czasopismach, bądź współtworzenie strony internetowej szkoły).</w:t>
      </w:r>
    </w:p>
    <w:p w14:paraId="06A3EDD6" w14:textId="77777777" w:rsidR="003551D3" w:rsidRDefault="003551D3"/>
    <w:p w14:paraId="59E7EE40" w14:textId="77777777" w:rsidR="003551D3" w:rsidRDefault="00F9715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</w:t>
      </w:r>
      <w:r w:rsidR="003551D3">
        <w:rPr>
          <w:rFonts w:ascii="Arial" w:eastAsia="Times New Roman" w:hAnsi="Arial"/>
          <w:b/>
          <w:bCs/>
          <w:sz w:val="22"/>
          <w:szCs w:val="22"/>
        </w:rPr>
        <w:t>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5207"/>
      </w:tblGrid>
      <w:tr w:rsidR="009F785C" w:rsidRPr="009F785C" w14:paraId="47435E16" w14:textId="77777777" w:rsidTr="009F785C">
        <w:tc>
          <w:tcPr>
            <w:tcW w:w="5177" w:type="dxa"/>
          </w:tcPr>
          <w:p w14:paraId="31AC0057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dokument</w:t>
            </w:r>
          </w:p>
        </w:tc>
        <w:tc>
          <w:tcPr>
            <w:tcW w:w="5286" w:type="dxa"/>
          </w:tcPr>
          <w:p w14:paraId="2E95E372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pracy</w:t>
            </w:r>
          </w:p>
        </w:tc>
      </w:tr>
      <w:tr w:rsidR="009F785C" w:rsidRPr="009F785C" w14:paraId="48B2CA98" w14:textId="77777777" w:rsidTr="009F785C">
        <w:tc>
          <w:tcPr>
            <w:tcW w:w="5177" w:type="dxa"/>
          </w:tcPr>
          <w:p w14:paraId="7E7D4B61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12D8FF1F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29C01357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0E1308D5" w14:textId="77777777" w:rsidR="003551D3" w:rsidRDefault="003551D3">
      <w:pPr>
        <w:autoSpaceDE w:val="0"/>
      </w:pPr>
    </w:p>
    <w:p w14:paraId="0B467E2B" w14:textId="77777777" w:rsidR="003551D3" w:rsidRDefault="003551D3">
      <w:pPr>
        <w:autoSpaceDE w:val="0"/>
      </w:pPr>
    </w:p>
    <w:p w14:paraId="2A62E03C" w14:textId="77777777" w:rsidR="003551D3" w:rsidRDefault="003551D3">
      <w:pPr>
        <w:numPr>
          <w:ilvl w:val="0"/>
          <w:numId w:val="4"/>
        </w:numPr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promocji i tworzenia wizerunku szkoły</w:t>
      </w:r>
    </w:p>
    <w:p w14:paraId="2E412282" w14:textId="77777777" w:rsidR="003551D3" w:rsidRDefault="003551D3">
      <w:pPr>
        <w:pStyle w:val="ListParagraph"/>
        <w:autoSpaceDE w:val="0"/>
        <w:ind w:left="0"/>
        <w:rPr>
          <w:rFonts w:eastAsia="Times New Roman"/>
          <w:szCs w:val="20"/>
        </w:rPr>
      </w:pPr>
    </w:p>
    <w:p w14:paraId="13D59E5C" w14:textId="77777777" w:rsidR="003551D3" w:rsidRDefault="003551D3">
      <w:pPr>
        <w:pStyle w:val="ListParagraph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</w:t>
      </w:r>
      <w:r w:rsidR="0036444D">
        <w:rPr>
          <w:rFonts w:ascii="Arial" w:eastAsia="Times New Roman" w:hAnsi="Arial"/>
          <w:b/>
          <w:bCs/>
          <w:sz w:val="22"/>
          <w:szCs w:val="22"/>
        </w:rPr>
        <w:t>gminy, powiatu, województwa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lub szkoły. </w:t>
      </w:r>
    </w:p>
    <w:p w14:paraId="0E33509B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61A811B7" w14:textId="77777777" w:rsidR="003551D3" w:rsidRDefault="003551D3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działania,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 xml:space="preserve">budowania pozytywnego wizerunku szkoły w środowisku? np. innowacje, programy artystyczne środowiskowe, konkursy, współdziałanie z organizacjami na terenie </w:t>
      </w:r>
      <w:r w:rsidR="0036444D">
        <w:rPr>
          <w:rFonts w:ascii="Arial" w:eastAsia="Times New Roman" w:hAnsi="Arial"/>
          <w:i/>
          <w:sz w:val="18"/>
          <w:szCs w:val="18"/>
        </w:rPr>
        <w:t>gminy i poza nią</w:t>
      </w:r>
      <w:r>
        <w:rPr>
          <w:rFonts w:ascii="Arial" w:eastAsia="Times New Roman" w:hAnsi="Arial"/>
          <w:i/>
          <w:sz w:val="18"/>
          <w:szCs w:val="18"/>
        </w:rPr>
        <w:t>, publikacje, propozycje edukacyjne dla rodziców, współpraca z prasą lokalną</w:t>
      </w:r>
      <w:r w:rsidR="0036444D">
        <w:rPr>
          <w:rFonts w:ascii="Arial" w:eastAsia="Times New Roman" w:hAnsi="Arial"/>
          <w:i/>
          <w:sz w:val="18"/>
          <w:szCs w:val="18"/>
        </w:rPr>
        <w:t>, pozyskiwanie środków finansowych,</w:t>
      </w:r>
      <w:r>
        <w:rPr>
          <w:rFonts w:ascii="Arial" w:eastAsia="Times New Roman" w:hAnsi="Arial"/>
          <w:i/>
          <w:sz w:val="18"/>
          <w:szCs w:val="18"/>
        </w:rPr>
        <w:t xml:space="preserve"> itp.).</w:t>
      </w:r>
    </w:p>
    <w:p w14:paraId="4A5626F3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66210933" w14:textId="77777777" w:rsidR="003551D3" w:rsidRDefault="003551D3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075015F0" w14:textId="77777777" w:rsidR="009E43A1" w:rsidRPr="009E43A1" w:rsidRDefault="009E43A1" w:rsidP="009E43A1"/>
    <w:p w14:paraId="71591712" w14:textId="7443825F" w:rsidR="003551D3" w:rsidRPr="009E43A1" w:rsidRDefault="0036444D" w:rsidP="009E43A1">
      <w:pPr>
        <w:pStyle w:val="Heading1"/>
        <w:keepLines w:val="0"/>
        <w:numPr>
          <w:ilvl w:val="0"/>
          <w:numId w:val="4"/>
        </w:numPr>
        <w:tabs>
          <w:tab w:val="left" w:pos="2160"/>
        </w:tabs>
        <w:spacing w:before="0"/>
        <w:rPr>
          <w:rFonts w:ascii="Arial" w:hAnsi="Arial"/>
          <w:color w:val="000000"/>
          <w:u w:val="single"/>
        </w:rPr>
      </w:pPr>
      <w:r w:rsidRPr="009E43A1">
        <w:rPr>
          <w:rFonts w:ascii="Arial" w:hAnsi="Arial"/>
          <w:color w:val="000000"/>
          <w:u w:val="single"/>
        </w:rPr>
        <w:t>Wnioski do pracy na przyszłe półrocze</w:t>
      </w:r>
      <w:r w:rsidR="003551D3" w:rsidRPr="009E43A1">
        <w:rPr>
          <w:rFonts w:ascii="Arial" w:hAnsi="Arial"/>
          <w:color w:val="000000"/>
          <w:u w:val="single"/>
        </w:rPr>
        <w:t>.</w:t>
      </w:r>
    </w:p>
    <w:p w14:paraId="01D6F984" w14:textId="77777777" w:rsidR="00C845E6" w:rsidRPr="00C845E6" w:rsidRDefault="00C845E6" w:rsidP="00C845E6"/>
    <w:p w14:paraId="3962B921" w14:textId="77777777" w:rsidR="00C845E6" w:rsidRDefault="00C845E6">
      <w:pPr>
        <w:rPr>
          <w:rFonts w:ascii="Verdana" w:hAnsi="Verdana"/>
        </w:rPr>
      </w:pPr>
    </w:p>
    <w:p w14:paraId="1B64F045" w14:textId="5BC759A2" w:rsidR="003551D3" w:rsidRDefault="003551D3">
      <w:pPr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        </w:t>
      </w:r>
      <w:r w:rsidR="002128CF">
        <w:tab/>
      </w:r>
      <w:r w:rsidR="002128CF">
        <w:tab/>
      </w:r>
      <w:r w:rsidR="00414882">
        <w:rPr>
          <w:rFonts w:ascii="Arial" w:hAnsi="Arial"/>
          <w:sz w:val="22"/>
          <w:szCs w:val="22"/>
        </w:rPr>
        <w:t>Marian Dudka</w:t>
      </w:r>
    </w:p>
    <w:p w14:paraId="0A625346" w14:textId="77777777" w:rsidR="003551D3" w:rsidRDefault="003551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podpis nauczyciela</w:t>
      </w:r>
    </w:p>
    <w:sectPr w:rsidR="003551D3">
      <w:footerReference w:type="default" r:id="rId10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05AAF" w14:textId="77777777" w:rsidR="00F9711D" w:rsidRDefault="00F9711D" w:rsidP="0052373D">
      <w:r>
        <w:separator/>
      </w:r>
    </w:p>
  </w:endnote>
  <w:endnote w:type="continuationSeparator" w:id="0">
    <w:p w14:paraId="4F64D537" w14:textId="77777777" w:rsidR="00F9711D" w:rsidRDefault="00F9711D" w:rsidP="005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BD782" w14:textId="77777777" w:rsidR="002258E0" w:rsidRDefault="002258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0359">
      <w:rPr>
        <w:noProof/>
      </w:rPr>
      <w:t>2</w:t>
    </w:r>
    <w:r>
      <w:fldChar w:fldCharType="end"/>
    </w:r>
  </w:p>
  <w:p w14:paraId="6EA76353" w14:textId="77777777" w:rsidR="002258E0" w:rsidRDefault="00225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AE917" w14:textId="77777777" w:rsidR="00F9711D" w:rsidRDefault="00F9711D" w:rsidP="0052373D">
      <w:r>
        <w:separator/>
      </w:r>
    </w:p>
  </w:footnote>
  <w:footnote w:type="continuationSeparator" w:id="0">
    <w:p w14:paraId="03AC213D" w14:textId="77777777" w:rsidR="00F9711D" w:rsidRDefault="00F9711D" w:rsidP="005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D08141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C73FF6"/>
    <w:multiLevelType w:val="hybridMultilevel"/>
    <w:tmpl w:val="2DFEB6C6"/>
    <w:lvl w:ilvl="0" w:tplc="597686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E2DBE"/>
    <w:multiLevelType w:val="hybridMultilevel"/>
    <w:tmpl w:val="084A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170685">
    <w:abstractNumId w:val="0"/>
  </w:num>
  <w:num w:numId="2" w16cid:durableId="208608956">
    <w:abstractNumId w:val="1"/>
  </w:num>
  <w:num w:numId="3" w16cid:durableId="621033503">
    <w:abstractNumId w:val="2"/>
  </w:num>
  <w:num w:numId="4" w16cid:durableId="1402559259">
    <w:abstractNumId w:val="3"/>
  </w:num>
  <w:num w:numId="5" w16cid:durableId="649486235">
    <w:abstractNumId w:val="4"/>
  </w:num>
  <w:num w:numId="6" w16cid:durableId="771826326">
    <w:abstractNumId w:val="6"/>
  </w:num>
  <w:num w:numId="7" w16cid:durableId="101074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CD"/>
    <w:rsid w:val="0001524B"/>
    <w:rsid w:val="00020D95"/>
    <w:rsid w:val="00043271"/>
    <w:rsid w:val="0005134A"/>
    <w:rsid w:val="000C298C"/>
    <w:rsid w:val="000D6417"/>
    <w:rsid w:val="001018F4"/>
    <w:rsid w:val="00106A3D"/>
    <w:rsid w:val="00106A73"/>
    <w:rsid w:val="00107D84"/>
    <w:rsid w:val="0013688B"/>
    <w:rsid w:val="00141D13"/>
    <w:rsid w:val="0016261D"/>
    <w:rsid w:val="002128CF"/>
    <w:rsid w:val="0022365D"/>
    <w:rsid w:val="002258E0"/>
    <w:rsid w:val="00225E33"/>
    <w:rsid w:val="00226364"/>
    <w:rsid w:val="00266EA5"/>
    <w:rsid w:val="002724E1"/>
    <w:rsid w:val="00291B38"/>
    <w:rsid w:val="00296C16"/>
    <w:rsid w:val="002B4808"/>
    <w:rsid w:val="002C5AD1"/>
    <w:rsid w:val="002D2C71"/>
    <w:rsid w:val="002E2BB3"/>
    <w:rsid w:val="00324813"/>
    <w:rsid w:val="00326627"/>
    <w:rsid w:val="00332764"/>
    <w:rsid w:val="003551D3"/>
    <w:rsid w:val="0036444D"/>
    <w:rsid w:val="00373F98"/>
    <w:rsid w:val="00375D52"/>
    <w:rsid w:val="003B3067"/>
    <w:rsid w:val="003C1449"/>
    <w:rsid w:val="00403B34"/>
    <w:rsid w:val="00414882"/>
    <w:rsid w:val="00424A9C"/>
    <w:rsid w:val="00433938"/>
    <w:rsid w:val="00451D19"/>
    <w:rsid w:val="00463D95"/>
    <w:rsid w:val="004717BD"/>
    <w:rsid w:val="004B44BC"/>
    <w:rsid w:val="004F67A6"/>
    <w:rsid w:val="0052373D"/>
    <w:rsid w:val="00551591"/>
    <w:rsid w:val="00552A91"/>
    <w:rsid w:val="005578D6"/>
    <w:rsid w:val="00560146"/>
    <w:rsid w:val="005A550D"/>
    <w:rsid w:val="00641BBA"/>
    <w:rsid w:val="00650101"/>
    <w:rsid w:val="0065283F"/>
    <w:rsid w:val="00667623"/>
    <w:rsid w:val="00673206"/>
    <w:rsid w:val="00683FC9"/>
    <w:rsid w:val="006A247A"/>
    <w:rsid w:val="006C287F"/>
    <w:rsid w:val="006C75D0"/>
    <w:rsid w:val="0072012A"/>
    <w:rsid w:val="00740359"/>
    <w:rsid w:val="007500C6"/>
    <w:rsid w:val="00762805"/>
    <w:rsid w:val="0078217D"/>
    <w:rsid w:val="007C258D"/>
    <w:rsid w:val="007C2C9A"/>
    <w:rsid w:val="007C637D"/>
    <w:rsid w:val="007D264A"/>
    <w:rsid w:val="007E0452"/>
    <w:rsid w:val="007E58CF"/>
    <w:rsid w:val="00812A58"/>
    <w:rsid w:val="00826E30"/>
    <w:rsid w:val="00831DC4"/>
    <w:rsid w:val="00832855"/>
    <w:rsid w:val="00862A88"/>
    <w:rsid w:val="0087400E"/>
    <w:rsid w:val="00876B33"/>
    <w:rsid w:val="008B739C"/>
    <w:rsid w:val="008C5C09"/>
    <w:rsid w:val="008C783B"/>
    <w:rsid w:val="00915440"/>
    <w:rsid w:val="009702CF"/>
    <w:rsid w:val="00971A66"/>
    <w:rsid w:val="009A7266"/>
    <w:rsid w:val="009E43A1"/>
    <w:rsid w:val="009F785C"/>
    <w:rsid w:val="00A24C86"/>
    <w:rsid w:val="00A5096E"/>
    <w:rsid w:val="00A60DC4"/>
    <w:rsid w:val="00A655CA"/>
    <w:rsid w:val="00A714B5"/>
    <w:rsid w:val="00A8322E"/>
    <w:rsid w:val="00AB16AE"/>
    <w:rsid w:val="00AF190B"/>
    <w:rsid w:val="00AF2558"/>
    <w:rsid w:val="00AF30BD"/>
    <w:rsid w:val="00B14BBB"/>
    <w:rsid w:val="00B54C81"/>
    <w:rsid w:val="00B93992"/>
    <w:rsid w:val="00BA066A"/>
    <w:rsid w:val="00BB7E49"/>
    <w:rsid w:val="00BC61CD"/>
    <w:rsid w:val="00BD34D7"/>
    <w:rsid w:val="00BD3A76"/>
    <w:rsid w:val="00BD589F"/>
    <w:rsid w:val="00C142E2"/>
    <w:rsid w:val="00C22F38"/>
    <w:rsid w:val="00C40CB6"/>
    <w:rsid w:val="00C845E6"/>
    <w:rsid w:val="00CB6859"/>
    <w:rsid w:val="00D313C1"/>
    <w:rsid w:val="00D46452"/>
    <w:rsid w:val="00D6353D"/>
    <w:rsid w:val="00D73A47"/>
    <w:rsid w:val="00D77171"/>
    <w:rsid w:val="00D8528F"/>
    <w:rsid w:val="00DE7A14"/>
    <w:rsid w:val="00DF33B9"/>
    <w:rsid w:val="00E01439"/>
    <w:rsid w:val="00E02B91"/>
    <w:rsid w:val="00E10638"/>
    <w:rsid w:val="00E2745B"/>
    <w:rsid w:val="00E509F9"/>
    <w:rsid w:val="00E76042"/>
    <w:rsid w:val="00E77447"/>
    <w:rsid w:val="00E877F7"/>
    <w:rsid w:val="00EA60D6"/>
    <w:rsid w:val="00EB193C"/>
    <w:rsid w:val="00EC796F"/>
    <w:rsid w:val="00EC7B42"/>
    <w:rsid w:val="00ED09D0"/>
    <w:rsid w:val="00ED3587"/>
    <w:rsid w:val="00ED6894"/>
    <w:rsid w:val="00ED7EC0"/>
    <w:rsid w:val="00EF5987"/>
    <w:rsid w:val="00F13B4E"/>
    <w:rsid w:val="00F36E1B"/>
    <w:rsid w:val="00F75C57"/>
    <w:rsid w:val="00F95300"/>
    <w:rsid w:val="00F95EF3"/>
    <w:rsid w:val="00F9711D"/>
    <w:rsid w:val="00F97151"/>
    <w:rsid w:val="00FD2AED"/>
    <w:rsid w:val="00FD4A67"/>
    <w:rsid w:val="00FD7CB9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E9EDA"/>
  <w15:chartTrackingRefBased/>
  <w15:docId w15:val="{48D513F9-A3E0-4E64-BB67-E50306CA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character" w:styleId="Hyperlink">
    <w:name w:val="Hyperlink"/>
    <w:rPr>
      <w:color w:val="000080"/>
      <w:u w:val="single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16"/>
        <w:tab w:val="right" w:pos="10432"/>
      </w:tabs>
    </w:pPr>
  </w:style>
  <w:style w:type="paragraph" w:styleId="Header">
    <w:name w:val="header"/>
    <w:basedOn w:val="Normal"/>
    <w:pPr>
      <w:suppressLineNumbers/>
      <w:tabs>
        <w:tab w:val="center" w:pos="5216"/>
        <w:tab w:val="right" w:pos="10432"/>
      </w:tabs>
    </w:pPr>
  </w:style>
  <w:style w:type="table" w:styleId="TableGrid">
    <w:name w:val="Table Grid"/>
    <w:basedOn w:val="TableNormal"/>
    <w:uiPriority w:val="59"/>
    <w:rsid w:val="00BC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2373D"/>
    <w:rPr>
      <w:rFonts w:eastAsia="Lucida Sans Unicode"/>
      <w:kern w:val="1"/>
      <w:sz w:val="24"/>
      <w:szCs w:val="24"/>
    </w:rPr>
  </w:style>
  <w:style w:type="character" w:styleId="Strong">
    <w:name w:val="Strong"/>
    <w:uiPriority w:val="22"/>
    <w:qFormat/>
    <w:rsid w:val="00015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598232B7-38E1-4691-A721-BA854BB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FDFA0-CAAA-4969-BE5F-2B4A687E6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58FFA-D183-4335-8E5E-15E2E44A148D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10</cp:revision>
  <cp:lastPrinted>2023-01-22T08:57:00Z</cp:lastPrinted>
  <dcterms:created xsi:type="dcterms:W3CDTF">2024-05-22T11:28:00Z</dcterms:created>
  <dcterms:modified xsi:type="dcterms:W3CDTF">2024-05-22T11:36:00Z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