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3166" w14:textId="42B6970F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762805">
        <w:rPr>
          <w:rFonts w:ascii="Arial" w:hAnsi="Arial"/>
          <w:b/>
        </w:rPr>
        <w:t>202</w:t>
      </w:r>
      <w:r w:rsidR="008C5C09">
        <w:rPr>
          <w:rFonts w:ascii="Arial" w:hAnsi="Arial"/>
          <w:b/>
        </w:rPr>
        <w:t>3</w:t>
      </w:r>
      <w:r w:rsidR="00106A3D">
        <w:rPr>
          <w:rFonts w:ascii="Arial" w:hAnsi="Arial"/>
          <w:b/>
        </w:rPr>
        <w:t>/20</w:t>
      </w:r>
      <w:r w:rsidR="00EA60D6">
        <w:rPr>
          <w:rFonts w:ascii="Arial" w:hAnsi="Arial"/>
          <w:b/>
        </w:rPr>
        <w:t>2</w:t>
      </w:r>
      <w:r w:rsidR="008C5C09">
        <w:rPr>
          <w:rFonts w:ascii="Arial" w:hAnsi="Arial"/>
          <w:b/>
        </w:rPr>
        <w:t>4</w:t>
      </w:r>
      <w:r>
        <w:rPr>
          <w:rFonts w:ascii="Arial" w:hAnsi="Arial"/>
          <w:b/>
          <w:sz w:val="28"/>
          <w:szCs w:val="28"/>
        </w:rPr>
        <w:t xml:space="preserve"> </w:t>
      </w:r>
      <w:r w:rsidR="00BC61CD">
        <w:rPr>
          <w:rFonts w:ascii="Arial" w:hAnsi="Arial"/>
          <w:b/>
          <w:sz w:val="28"/>
          <w:szCs w:val="28"/>
        </w:rPr>
        <w:t>półrocze</w:t>
      </w:r>
      <w:r>
        <w:rPr>
          <w:rFonts w:ascii="Arial" w:hAnsi="Arial"/>
          <w:b/>
          <w:sz w:val="28"/>
          <w:szCs w:val="28"/>
        </w:rPr>
        <w:t xml:space="preserve"> </w:t>
      </w:r>
      <w:r w:rsidR="00106A3D">
        <w:rPr>
          <w:rFonts w:ascii="Arial" w:hAnsi="Arial"/>
          <w:b/>
        </w:rPr>
        <w:t>I</w:t>
      </w:r>
    </w:p>
    <w:p w14:paraId="442D00E7" w14:textId="2D257885" w:rsidR="003551D3" w:rsidRDefault="00C40CB6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Marian Dudka</w:t>
      </w:r>
    </w:p>
    <w:p w14:paraId="0D8878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47899D9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056FC4E3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2BE0E4D3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6DB73A82" w14:textId="77777777" w:rsidR="003551D3" w:rsidRDefault="003551D3">
      <w:pPr>
        <w:rPr>
          <w:sz w:val="28"/>
          <w:szCs w:val="28"/>
        </w:rPr>
      </w:pPr>
    </w:p>
    <w:p w14:paraId="294C6E7C" w14:textId="5FFA81F6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D73A47">
        <w:rPr>
          <w:rFonts w:ascii="Arial" w:hAnsi="Arial"/>
          <w:b/>
          <w:bCs/>
          <w:sz w:val="22"/>
          <w:szCs w:val="22"/>
        </w:rPr>
        <w:t>nauce.</w:t>
      </w:r>
      <w:r w:rsidR="00D73A47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74375C31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67"/>
        <w:gridCol w:w="851"/>
        <w:gridCol w:w="4394"/>
        <w:gridCol w:w="1134"/>
      </w:tblGrid>
      <w:tr w:rsidR="009F785C" w:rsidRPr="0052373D" w14:paraId="54CFABC2" w14:textId="77777777" w:rsidTr="00226364">
        <w:tc>
          <w:tcPr>
            <w:tcW w:w="1985" w:type="dxa"/>
          </w:tcPr>
          <w:p w14:paraId="0AD8B924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37435E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67" w:type="dxa"/>
            <w:vAlign w:val="center"/>
          </w:tcPr>
          <w:p w14:paraId="2E9DF441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Liczba                                                 uczest.</w:t>
            </w:r>
          </w:p>
        </w:tc>
        <w:tc>
          <w:tcPr>
            <w:tcW w:w="851" w:type="dxa"/>
          </w:tcPr>
          <w:p w14:paraId="7CB03DFF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Frekw.</w:t>
            </w:r>
          </w:p>
        </w:tc>
        <w:tc>
          <w:tcPr>
            <w:tcW w:w="4394" w:type="dxa"/>
          </w:tcPr>
          <w:p w14:paraId="10475E6B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1CFDEF3D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D21B1F0" w14:textId="77777777" w:rsidTr="00226364">
        <w:tc>
          <w:tcPr>
            <w:tcW w:w="1985" w:type="dxa"/>
          </w:tcPr>
          <w:p w14:paraId="355C9BD4" w14:textId="39D9FF4F" w:rsidR="00C40CB6" w:rsidRPr="005B0669" w:rsidRDefault="00C40CB6" w:rsidP="00C40C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</w:t>
            </w:r>
            <w:r w:rsidR="0065283F">
              <w:rPr>
                <w:rFonts w:ascii="Arial" w:hAnsi="Arial" w:cs="Arial"/>
                <w:sz w:val="22"/>
                <w:szCs w:val="22"/>
              </w:rPr>
              <w:t> </w:t>
            </w:r>
            <w:r w:rsidRPr="005B0669">
              <w:rPr>
                <w:rFonts w:ascii="Arial" w:hAnsi="Arial" w:cs="Arial"/>
                <w:sz w:val="22"/>
                <w:szCs w:val="22"/>
              </w:rPr>
              <w:t>nauce</w:t>
            </w:r>
          </w:p>
          <w:p w14:paraId="3CD2D14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B48D8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FA564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70C9BA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B13FA" w14:textId="43EC6780" w:rsidR="00DE7A14" w:rsidRPr="0052373D" w:rsidRDefault="00F36E1B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doraźnie</w:t>
            </w:r>
          </w:p>
        </w:tc>
        <w:tc>
          <w:tcPr>
            <w:tcW w:w="867" w:type="dxa"/>
          </w:tcPr>
          <w:p w14:paraId="18FA4945" w14:textId="77777777" w:rsidR="00DE7A14" w:rsidRPr="0052373D" w:rsidRDefault="00C40CB6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doraźna</w:t>
            </w:r>
          </w:p>
        </w:tc>
        <w:tc>
          <w:tcPr>
            <w:tcW w:w="851" w:type="dxa"/>
          </w:tcPr>
          <w:p w14:paraId="54D9A1D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609A9C6" w14:textId="77777777" w:rsidR="000C298C" w:rsidRPr="005B0669" w:rsidRDefault="00C40CB6" w:rsidP="000C298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 xml:space="preserve">Uczniowie wykonywali testy wykonywane podczas regularnych zajęć lekcyjnych z języka angielskiego obejmujące cały zakres materiału realizowanego w I półroczu. </w:t>
            </w:r>
            <w:r w:rsidR="000C298C"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="000C298C" w:rsidRPr="005B0669">
              <w:rPr>
                <w:rFonts w:ascii="Arial" w:hAnsi="Arial" w:cs="Arial"/>
                <w:sz w:val="22"/>
                <w:szCs w:val="22"/>
              </w:rPr>
              <w:t xml:space="preserve"> poprawianie sprawdzianów i kartkówek.</w:t>
            </w:r>
          </w:p>
          <w:p w14:paraId="6EDF12CA" w14:textId="4BC2E1DA" w:rsidR="00DE7A14" w:rsidRPr="0052373D" w:rsidRDefault="00DE7A14" w:rsidP="007E58C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E0B23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FBEAF4B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2157946F" w14:textId="6C865E14" w:rsidR="003551D3" w:rsidRDefault="003551D3"/>
    <w:p w14:paraId="37E6250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1327CBC0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1A9B5780" w14:textId="77777777" w:rsidTr="0052373D">
        <w:tc>
          <w:tcPr>
            <w:tcW w:w="3501" w:type="dxa"/>
          </w:tcPr>
          <w:p w14:paraId="78C0336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0081E306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11EF0B90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E10638" w14:paraId="0C344A54" w14:textId="77777777" w:rsidTr="0052373D">
        <w:tc>
          <w:tcPr>
            <w:tcW w:w="3501" w:type="dxa"/>
          </w:tcPr>
          <w:p w14:paraId="547893B7" w14:textId="77777777" w:rsidR="007D264A" w:rsidRPr="00E10638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0C7BD3E" w14:textId="75789569" w:rsidR="007D264A" w:rsidRPr="00E10638" w:rsidRDefault="00424A9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Małopolski Konkurs Języka angielskiego</w:t>
            </w:r>
            <w:r w:rsidR="00A655CA" w:rsidRPr="00E10638">
              <w:rPr>
                <w:rFonts w:ascii="Arial" w:hAnsi="Arial"/>
                <w:sz w:val="22"/>
                <w:szCs w:val="22"/>
              </w:rPr>
              <w:t xml:space="preserve"> organizowany przez Kuratora Oświaty</w:t>
            </w:r>
          </w:p>
          <w:p w14:paraId="79B3C8F0" w14:textId="77777777" w:rsidR="007D264A" w:rsidRPr="00E10638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30A217" w14:textId="1497BF64" w:rsidR="007D264A" w:rsidRPr="00E10638" w:rsidRDefault="000C298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3311" w:type="dxa"/>
          </w:tcPr>
          <w:p w14:paraId="274CC2DE" w14:textId="549D3968" w:rsidR="007D264A" w:rsidRPr="00E10638" w:rsidRDefault="000C298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Kamila Dudczak</w:t>
            </w:r>
            <w:r w:rsidR="005A550D" w:rsidRPr="00E10638">
              <w:rPr>
                <w:rFonts w:ascii="Arial" w:hAnsi="Arial"/>
                <w:sz w:val="22"/>
                <w:szCs w:val="22"/>
              </w:rPr>
              <w:t xml:space="preserve"> - zakwalifikowanie się do etapu rejonowego</w:t>
            </w:r>
          </w:p>
          <w:p w14:paraId="6E253C63" w14:textId="77777777" w:rsidR="005A550D" w:rsidRPr="00E10638" w:rsidRDefault="005A550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1C70C6B" w14:textId="379F6E5D" w:rsidR="0078217D" w:rsidRPr="00E10638" w:rsidRDefault="0078217D" w:rsidP="000C298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1BFA9D3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20E2C4B1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6A08741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477190FE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3891AB7A" w14:textId="77777777" w:rsidTr="0052373D">
        <w:tc>
          <w:tcPr>
            <w:tcW w:w="2237" w:type="dxa"/>
          </w:tcPr>
          <w:p w14:paraId="6AD44BF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6D725D6D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5777089F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0C92968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EA4851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3F6E72B" w14:textId="77777777" w:rsidTr="0052373D">
        <w:tc>
          <w:tcPr>
            <w:tcW w:w="2237" w:type="dxa"/>
          </w:tcPr>
          <w:p w14:paraId="476C3A1E" w14:textId="77777777" w:rsidR="0074035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36FDF37C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FD9409" w14:textId="77777777" w:rsidR="000C298C" w:rsidRPr="005B0669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0151E9" w14:textId="77777777" w:rsidR="000C298C" w:rsidRDefault="000C298C" w:rsidP="000C298C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1DFE5FBA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AB195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A2FDEF" w14:textId="77777777" w:rsidR="0052373D" w:rsidRPr="0052373D" w:rsidRDefault="0052373D" w:rsidP="00226364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28473B56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F195F5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B589BE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F494A4" w14:textId="3812CFAA" w:rsidR="00740359" w:rsidRPr="005B066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34F710C0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054A5FEF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69CE03AC" w14:textId="77777777" w:rsidR="007D264A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24</w:t>
            </w:r>
          </w:p>
          <w:p w14:paraId="1F371607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56BA50E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AA08C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28B7925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BE8BED4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229687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14F008F" w14:textId="44F59248" w:rsidR="000C298C" w:rsidRPr="0052373D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6" w:type="dxa"/>
          </w:tcPr>
          <w:p w14:paraId="56806B31" w14:textId="19286ADC" w:rsidR="007D264A" w:rsidRDefault="00375D52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="00740359">
              <w:rPr>
                <w:rFonts w:ascii="Arial" w:hAnsi="Arial"/>
                <w:b/>
                <w:bCs/>
                <w:sz w:val="22"/>
                <w:szCs w:val="22"/>
              </w:rPr>
              <w:t>zkolny</w:t>
            </w:r>
          </w:p>
          <w:p w14:paraId="7DE9FF14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F87E501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EB339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BA5FFB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965C18D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2DC9A8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D53249" w14:textId="5BB5AF18" w:rsidR="000C298C" w:rsidRPr="0052373D" w:rsidRDefault="00375D52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rejonowy</w:t>
            </w:r>
          </w:p>
        </w:tc>
      </w:tr>
    </w:tbl>
    <w:p w14:paraId="620F55DA" w14:textId="0CCAE550" w:rsidR="003551D3" w:rsidRDefault="003551D3" w:rsidP="00BC61CD"/>
    <w:p w14:paraId="5ECBF744" w14:textId="77777777" w:rsidR="00D77171" w:rsidRDefault="00D77171" w:rsidP="00BC61CD"/>
    <w:p w14:paraId="015D8881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7C4A7D73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50BB94A5" w14:textId="66663B90" w:rsidR="00BC61CD" w:rsidRDefault="00A24C86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W I półroczu 202</w:t>
      </w:r>
      <w:r w:rsidR="00266EA5">
        <w:rPr>
          <w:rFonts w:ascii="Arial" w:hAnsi="Arial"/>
          <w:bCs/>
          <w:sz w:val="22"/>
          <w:szCs w:val="22"/>
        </w:rPr>
        <w:t>2</w:t>
      </w:r>
      <w:r>
        <w:rPr>
          <w:rFonts w:ascii="Arial" w:hAnsi="Arial"/>
          <w:bCs/>
          <w:sz w:val="22"/>
          <w:szCs w:val="22"/>
        </w:rPr>
        <w:t>/202</w:t>
      </w:r>
      <w:r w:rsidR="00266EA5">
        <w:rPr>
          <w:rFonts w:ascii="Arial" w:hAnsi="Arial"/>
          <w:bCs/>
          <w:sz w:val="22"/>
          <w:szCs w:val="22"/>
        </w:rPr>
        <w:t>3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47426AAA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BF541B4" w14:textId="77777777" w:rsidTr="003551D3">
        <w:tc>
          <w:tcPr>
            <w:tcW w:w="567" w:type="dxa"/>
          </w:tcPr>
          <w:p w14:paraId="5A02C4B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37425D5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0804259B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22371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44D7F595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59524F2B" w14:textId="77777777" w:rsidTr="003551D3">
        <w:tc>
          <w:tcPr>
            <w:tcW w:w="567" w:type="dxa"/>
          </w:tcPr>
          <w:p w14:paraId="70CEEE41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9C7961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220" w14:textId="42911B42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78235AE" w14:textId="350CAE8D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3EC90CD4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41FDEB1F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4531D064" w14:textId="6608B40F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76F08D2C" w14:textId="77777777" w:rsidR="00433938" w:rsidRDefault="00433938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E056F4C" w14:textId="77777777" w:rsidR="00BC61CD" w:rsidRDefault="00BC61CD" w:rsidP="00BC61CD"/>
    <w:p w14:paraId="118B8D01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795CCE9C" w14:textId="77777777" w:rsidTr="0052373D">
        <w:tc>
          <w:tcPr>
            <w:tcW w:w="2268" w:type="dxa"/>
          </w:tcPr>
          <w:p w14:paraId="31AD2366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5A33D732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11D37C86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6C7B0B3" w14:textId="77777777" w:rsidTr="0052373D">
        <w:tc>
          <w:tcPr>
            <w:tcW w:w="2268" w:type="dxa"/>
          </w:tcPr>
          <w:p w14:paraId="786F1DC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60C5F" w14:textId="77777777" w:rsidR="00332764" w:rsidRPr="005B0669" w:rsidRDefault="00332764" w:rsidP="0033276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Uczniowie wszystkich klas posiadający orzeczenia i opinie Poradni Psychologiczno - Pedagogicznej</w:t>
            </w:r>
          </w:p>
          <w:p w14:paraId="03A5717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CFE39E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000D0D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5904F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2F9A1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DB1111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E91C5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A6A9E03" w14:textId="77777777" w:rsidR="009F785C" w:rsidRPr="0052373D" w:rsidRDefault="009F785C" w:rsidP="00A60DC4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3CBD0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2D34AD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314A96FB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731BD9C1" w14:textId="14E6BB90" w:rsidR="0052373D" w:rsidRPr="0052373D" w:rsidRDefault="00332764" w:rsidP="0087400E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</w:tc>
        <w:tc>
          <w:tcPr>
            <w:tcW w:w="5643" w:type="dxa"/>
          </w:tcPr>
          <w:p w14:paraId="0E7DAFA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35D26426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6358C438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5F6C7DF2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332764" w:rsidRPr="0052373D" w14:paraId="4A4536D4" w14:textId="77777777" w:rsidTr="00ED6894">
        <w:tc>
          <w:tcPr>
            <w:tcW w:w="2268" w:type="dxa"/>
          </w:tcPr>
          <w:p w14:paraId="60289271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0F86D79D" w14:textId="77777777" w:rsidR="00332764" w:rsidRPr="0052373D" w:rsidRDefault="00332764" w:rsidP="00ED6894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430A5E5A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FD284FF" w14:textId="77777777" w:rsidR="00332764" w:rsidRPr="0052373D" w:rsidRDefault="00332764" w:rsidP="00ED6894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332764" w:rsidRPr="0052373D" w14:paraId="3A4252A8" w14:textId="77777777" w:rsidTr="00ED6894">
        <w:tc>
          <w:tcPr>
            <w:tcW w:w="2268" w:type="dxa"/>
          </w:tcPr>
          <w:p w14:paraId="37C9DBA2" w14:textId="77777777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154C01" w14:textId="12507BD0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938EB" w14:textId="77777777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7888FC41" w14:textId="0CB992F4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69D96A" w14:textId="77777777" w:rsidR="00332764" w:rsidRDefault="00332764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p w14:paraId="02B62828" w14:textId="77777777" w:rsidR="003551D3" w:rsidRDefault="003551D3"/>
    <w:p w14:paraId="212F2747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>
        <w:rPr>
          <w:rFonts w:ascii="Arial" w:eastAsia="Times New Roman" w:hAnsi="Arial"/>
          <w:b/>
          <w:bCs/>
          <w:sz w:val="22"/>
          <w:szCs w:val="22"/>
        </w:rPr>
        <w:t>I półrocza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BD53F67" w14:textId="77777777" w:rsidR="0052373D" w:rsidRDefault="0052373D">
      <w:pPr>
        <w:snapToGrid w:val="0"/>
      </w:pPr>
    </w:p>
    <w:p w14:paraId="4EEE426F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25778B5F" w14:textId="77777777" w:rsidR="00414882" w:rsidRDefault="00414882">
      <w:pPr>
        <w:rPr>
          <w:rFonts w:ascii="Arial" w:eastAsia="Times New Roman" w:hAnsi="Arial"/>
          <w:b/>
          <w:bCs/>
          <w:sz w:val="22"/>
          <w:szCs w:val="22"/>
        </w:rPr>
      </w:pPr>
    </w:p>
    <w:p w14:paraId="762A7654" w14:textId="246DE151" w:rsidR="007C2C9A" w:rsidRPr="005B0669" w:rsidRDefault="003551D3" w:rsidP="007C2C9A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BB7E49">
        <w:rPr>
          <w:rFonts w:ascii="Arial" w:eastAsia="Times New Roman" w:hAnsi="Arial"/>
          <w:sz w:val="22"/>
          <w:szCs w:val="22"/>
        </w:rPr>
        <w:t>Ciągłe</w:t>
      </w:r>
      <w:r w:rsidR="007C2C9A">
        <w:rPr>
          <w:rFonts w:ascii="Arial" w:eastAsia="Times New Roman" w:hAnsi="Arial" w:cs="Arial"/>
          <w:sz w:val="22"/>
          <w:szCs w:val="22"/>
        </w:rPr>
        <w:t xml:space="preserve"> m</w:t>
      </w:r>
      <w:r w:rsidR="007C2C9A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7C2C9A">
        <w:rPr>
          <w:rFonts w:ascii="Arial" w:eastAsia="Times New Roman" w:hAnsi="Arial" w:cs="Arial"/>
          <w:sz w:val="22"/>
          <w:szCs w:val="22"/>
        </w:rPr>
        <w:t>,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7C2C9A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560A64E8" w14:textId="77777777" w:rsidR="009F785C" w:rsidRDefault="009F785C" w:rsidP="007C2C9A">
      <w:pPr>
        <w:snapToGrid w:val="0"/>
        <w:rPr>
          <w:rFonts w:ascii="Arial" w:eastAsia="Times New Roman" w:hAnsi="Arial"/>
          <w:sz w:val="22"/>
          <w:szCs w:val="22"/>
        </w:rPr>
      </w:pPr>
    </w:p>
    <w:p w14:paraId="248004CE" w14:textId="77777777" w:rsidR="003551D3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półroczu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5E450A35" w14:textId="77777777" w:rsidR="008C783B" w:rsidRPr="00F97151" w:rsidRDefault="008C783B">
      <w:pPr>
        <w:snapToGrid w:val="0"/>
        <w:rPr>
          <w:rFonts w:ascii="Arial" w:hAnsi="Arial" w:cs="Arial"/>
          <w:b/>
          <w:sz w:val="22"/>
          <w:szCs w:val="22"/>
        </w:rPr>
      </w:pPr>
    </w:p>
    <w:p w14:paraId="19A57603" w14:textId="77777777" w:rsidR="007C2C9A" w:rsidRDefault="007C2C9A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szkoły podstawowej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o dodatkowe, rozszerzone treści z zależności od czasu będącego do dyspozycji jak i potrzeb wynikających z poziomu opanowania materiału przez uczniów. W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7BAD13FF" w14:textId="77777777" w:rsidR="008C783B" w:rsidRDefault="008C783B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26E46533" w14:textId="77777777" w:rsidR="003551D3" w:rsidRDefault="003551D3">
      <w:pPr>
        <w:snapToGrid w:val="0"/>
      </w:pPr>
    </w:p>
    <w:p w14:paraId="614DA243" w14:textId="77777777" w:rsidR="0087400E" w:rsidRDefault="0087400E">
      <w:pPr>
        <w:rPr>
          <w:rFonts w:ascii="Arial" w:hAnsi="Arial"/>
          <w:b/>
          <w:bCs/>
          <w:sz w:val="28"/>
          <w:szCs w:val="28"/>
        </w:rPr>
      </w:pPr>
    </w:p>
    <w:p w14:paraId="230B2434" w14:textId="61ADBD8D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lastRenderedPageBreak/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7D78AE16" w14:textId="77777777" w:rsidR="003551D3" w:rsidRDefault="003551D3"/>
    <w:p w14:paraId="19BB81F9" w14:textId="58BD444B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6FF1D31A" w14:textId="77777777" w:rsidR="002E2BB3" w:rsidRDefault="002E2BB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3D27FE66" w14:textId="5C35B34A" w:rsidR="002E2BB3" w:rsidRPr="00A60DC4" w:rsidRDefault="002E2BB3" w:rsidP="002E2BB3">
      <w:pPr>
        <w:rPr>
          <w:rFonts w:ascii="Arial" w:hAnsi="Arial" w:cs="Arial"/>
        </w:rPr>
      </w:pPr>
      <w:r w:rsidRPr="00A60DC4">
        <w:rPr>
          <w:rFonts w:ascii="Arial" w:hAnsi="Arial" w:cs="Arial"/>
        </w:rPr>
        <w:t>Nieprzerwana opieka na szkolnym dziennikiem elektronicznym. Bieżące wprowadzanie zmian i pomoc nauczycielom w rozwiązywaniu problemów technicznych.</w:t>
      </w:r>
      <w:r w:rsidR="006A247A" w:rsidRPr="00A60DC4">
        <w:rPr>
          <w:rFonts w:ascii="Arial" w:hAnsi="Arial" w:cs="Arial"/>
        </w:rPr>
        <w:t xml:space="preserve"> </w:t>
      </w:r>
    </w:p>
    <w:p w14:paraId="4BA77276" w14:textId="77777777" w:rsidR="00F97151" w:rsidRDefault="00F97151">
      <w:pPr>
        <w:pStyle w:val="ListParagraph"/>
        <w:ind w:left="0"/>
      </w:pPr>
    </w:p>
    <w:p w14:paraId="71DEE5F7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318"/>
        <w:gridCol w:w="2040"/>
        <w:gridCol w:w="4575"/>
      </w:tblGrid>
      <w:tr w:rsidR="00C845E6" w:rsidRPr="009F785C" w14:paraId="080D31AB" w14:textId="77777777" w:rsidTr="009F785C">
        <w:tc>
          <w:tcPr>
            <w:tcW w:w="2694" w:type="dxa"/>
          </w:tcPr>
          <w:p w14:paraId="0F29316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3A596C93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13A71EA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0D5042B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5B1D247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E10638" w14:paraId="582F3E27" w14:textId="77777777" w:rsidTr="009F785C">
        <w:tc>
          <w:tcPr>
            <w:tcW w:w="2694" w:type="dxa"/>
          </w:tcPr>
          <w:p w14:paraId="01EDD340" w14:textId="634FFB80" w:rsidR="009F785C" w:rsidRPr="00E10638" w:rsidRDefault="007E0452" w:rsidP="0087400E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7E0452">
              <w:rPr>
                <w:rFonts w:ascii="Arial" w:hAnsi="Arial" w:cs="Arial"/>
                <w:color w:val="000000"/>
                <w:shd w:val="clear" w:color="auto" w:fill="FFFFFF"/>
              </w:rPr>
              <w:t>Efektywne uczenie się w praktyce, czyli jak nauczyć uczniów uczenia się</w:t>
            </w:r>
          </w:p>
        </w:tc>
        <w:tc>
          <w:tcPr>
            <w:tcW w:w="850" w:type="dxa"/>
          </w:tcPr>
          <w:p w14:paraId="64FFDA4A" w14:textId="3B639533" w:rsidR="009F785C" w:rsidRPr="00E10638" w:rsidRDefault="007E0452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</w:t>
            </w:r>
            <w:r w:rsidR="00E77447" w:rsidRPr="00E10638">
              <w:rPr>
                <w:rFonts w:ascii="Arial" w:hAnsi="Arial"/>
                <w:sz w:val="22"/>
                <w:szCs w:val="22"/>
              </w:rPr>
              <w:t>.1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="00E77447" w:rsidRPr="00E10638">
              <w:rPr>
                <w:rFonts w:ascii="Arial" w:hAnsi="Arial"/>
                <w:sz w:val="22"/>
                <w:szCs w:val="22"/>
              </w:rPr>
              <w:t>.202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="00E77447" w:rsidRPr="00E10638">
              <w:rPr>
                <w:rFonts w:ascii="Arial" w:hAnsi="Arial"/>
                <w:sz w:val="22"/>
                <w:szCs w:val="22"/>
              </w:rPr>
              <w:t xml:space="preserve"> r.</w:t>
            </w:r>
          </w:p>
          <w:p w14:paraId="5AB2FDD2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BCDF254" w14:textId="14CCB212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94DAA" w14:textId="60C4254D" w:rsidR="009F785C" w:rsidRPr="00E10638" w:rsidRDefault="007E0452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2,5</w:t>
            </w:r>
          </w:p>
          <w:p w14:paraId="7A0A7233" w14:textId="77777777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86C4CF6" w14:textId="2F4D0E23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3FA2533" w14:textId="77777777" w:rsidR="00D313C1" w:rsidRPr="00E10638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D63D36" w14:textId="765F9CE4" w:rsidR="00D313C1" w:rsidRPr="00E10638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3" w:type="dxa"/>
          </w:tcPr>
          <w:p w14:paraId="23F7100B" w14:textId="6C1DD511" w:rsidR="009F785C" w:rsidRPr="00E10638" w:rsidRDefault="009F785C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77034F0" w14:textId="77777777" w:rsidR="003551D3" w:rsidRDefault="003551D3">
      <w:pPr>
        <w:pStyle w:val="ListParagraph"/>
        <w:ind w:left="0"/>
      </w:pPr>
    </w:p>
    <w:p w14:paraId="16AB9BB4" w14:textId="38A85EDA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87400E">
        <w:rPr>
          <w:rFonts w:ascii="Arial" w:hAnsi="Arial"/>
          <w:sz w:val="18"/>
          <w:szCs w:val="18"/>
        </w:rPr>
        <w:t>(data</w:t>
      </w:r>
      <w:r>
        <w:rPr>
          <w:rFonts w:ascii="Arial" w:hAnsi="Arial"/>
          <w:sz w:val="18"/>
          <w:szCs w:val="18"/>
        </w:rPr>
        <w:t>, temat lekcji, dla kogo)</w:t>
      </w:r>
      <w:r>
        <w:rPr>
          <w:rFonts w:ascii="Arial" w:hAnsi="Arial"/>
          <w:b/>
          <w:bCs/>
          <w:sz w:val="22"/>
          <w:szCs w:val="22"/>
        </w:rPr>
        <w:t xml:space="preserve">,  </w:t>
      </w:r>
    </w:p>
    <w:p w14:paraId="50810AED" w14:textId="6F40400F" w:rsidR="003551D3" w:rsidRDefault="0087400E">
      <w:pPr>
        <w:pStyle w:val="ListParagraph"/>
        <w:ind w:left="360" w:hanging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 inne</w:t>
      </w:r>
      <w:r w:rsidR="003551D3">
        <w:rPr>
          <w:rFonts w:ascii="Arial" w:hAnsi="Arial"/>
          <w:b/>
          <w:bCs/>
          <w:sz w:val="22"/>
          <w:szCs w:val="22"/>
        </w:rPr>
        <w:t xml:space="preserve"> formy własnej aktywności w ramach WDN. </w:t>
      </w:r>
      <w:r w:rsidR="003551D3">
        <w:rPr>
          <w:rFonts w:ascii="Arial" w:hAnsi="Arial"/>
          <w:sz w:val="18"/>
          <w:szCs w:val="18"/>
        </w:rPr>
        <w:t xml:space="preserve"> </w:t>
      </w:r>
      <w:r w:rsidR="003551D3">
        <w:rPr>
          <w:rFonts w:ascii="Arial" w:hAnsi="Arial"/>
          <w:b/>
          <w:bCs/>
          <w:sz w:val="22"/>
          <w:szCs w:val="22"/>
        </w:rPr>
        <w:t xml:space="preserve">     </w:t>
      </w:r>
    </w:p>
    <w:p w14:paraId="1AF85834" w14:textId="77777777" w:rsidR="003551D3" w:rsidRDefault="003551D3">
      <w:pPr>
        <w:tabs>
          <w:tab w:val="left" w:pos="9465"/>
        </w:tabs>
      </w:pPr>
      <w:r>
        <w:tab/>
      </w:r>
    </w:p>
    <w:p w14:paraId="445C8FB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06A3EDD6" w14:textId="77777777" w:rsidR="003551D3" w:rsidRDefault="003551D3"/>
    <w:p w14:paraId="59E7EE40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47435E16" w14:textId="77777777" w:rsidTr="009F785C">
        <w:tc>
          <w:tcPr>
            <w:tcW w:w="5177" w:type="dxa"/>
          </w:tcPr>
          <w:p w14:paraId="31AC0057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2E95E372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48B2CA98" w14:textId="77777777" w:rsidTr="009F785C">
        <w:tc>
          <w:tcPr>
            <w:tcW w:w="5177" w:type="dxa"/>
          </w:tcPr>
          <w:p w14:paraId="7E7D4B61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12D8FF1F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29C0135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0E1308D5" w14:textId="77777777" w:rsidR="003551D3" w:rsidRDefault="003551D3">
      <w:pPr>
        <w:autoSpaceDE w:val="0"/>
      </w:pPr>
    </w:p>
    <w:p w14:paraId="0B467E2B" w14:textId="77777777" w:rsidR="003551D3" w:rsidRDefault="003551D3">
      <w:pPr>
        <w:autoSpaceDE w:val="0"/>
      </w:pPr>
    </w:p>
    <w:p w14:paraId="2A62E03C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2E412282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13D59E5C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E33509B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1A811B7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4A5626F3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6210933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075015F0" w14:textId="77777777" w:rsidR="009E43A1" w:rsidRPr="009E43A1" w:rsidRDefault="009E43A1" w:rsidP="009E43A1"/>
    <w:p w14:paraId="71591712" w14:textId="7443825F" w:rsidR="003551D3" w:rsidRPr="009E43A1" w:rsidRDefault="0036444D" w:rsidP="009E43A1">
      <w:pPr>
        <w:pStyle w:val="Heading1"/>
        <w:keepLines w:val="0"/>
        <w:numPr>
          <w:ilvl w:val="0"/>
          <w:numId w:val="4"/>
        </w:numPr>
        <w:tabs>
          <w:tab w:val="left" w:pos="2160"/>
        </w:tabs>
        <w:spacing w:before="0"/>
        <w:rPr>
          <w:rFonts w:ascii="Arial" w:hAnsi="Arial"/>
          <w:color w:val="000000"/>
          <w:u w:val="single"/>
        </w:rPr>
      </w:pPr>
      <w:r w:rsidRPr="009E43A1">
        <w:rPr>
          <w:rFonts w:ascii="Arial" w:hAnsi="Arial"/>
          <w:color w:val="000000"/>
          <w:u w:val="single"/>
        </w:rPr>
        <w:t>Wnioski do pracy na przyszłe półrocze</w:t>
      </w:r>
      <w:r w:rsidR="003551D3" w:rsidRPr="009E43A1">
        <w:rPr>
          <w:rFonts w:ascii="Arial" w:hAnsi="Arial"/>
          <w:color w:val="000000"/>
          <w:u w:val="single"/>
        </w:rPr>
        <w:t>.</w:t>
      </w:r>
    </w:p>
    <w:p w14:paraId="01D6F984" w14:textId="77777777" w:rsidR="00C845E6" w:rsidRPr="00C845E6" w:rsidRDefault="00C845E6" w:rsidP="00C845E6"/>
    <w:p w14:paraId="2F2EE6B1" w14:textId="4FA485A9" w:rsidR="00414882" w:rsidRPr="005C14F3" w:rsidRDefault="00141D13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Kontynuować</w:t>
      </w:r>
      <w:r w:rsidR="00414882">
        <w:rPr>
          <w:rFonts w:ascii="Arial" w:hAnsi="Arial" w:cs="Arial"/>
          <w:sz w:val="22"/>
          <w:szCs w:val="22"/>
        </w:rPr>
        <w:t xml:space="preserve"> po</w:t>
      </w:r>
      <w:r>
        <w:rPr>
          <w:rFonts w:ascii="Arial" w:hAnsi="Arial" w:cs="Arial"/>
          <w:sz w:val="22"/>
          <w:szCs w:val="22"/>
        </w:rPr>
        <w:t>moc</w:t>
      </w:r>
      <w:r w:rsidR="00414882"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 w:rsidR="00414882">
        <w:rPr>
          <w:rFonts w:ascii="Arial" w:hAnsi="Arial" w:cs="Arial"/>
          <w:sz w:val="22"/>
          <w:szCs w:val="22"/>
        </w:rPr>
        <w:t>,</w:t>
      </w:r>
    </w:p>
    <w:p w14:paraId="3554CE73" w14:textId="77777777" w:rsidR="00414882" w:rsidRPr="005B0669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1180DA76" w14:textId="77777777" w:rsidR="00414882" w:rsidRPr="005B0669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17499BB0" w14:textId="77777777" w:rsidR="00414882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0DBB8742" w14:textId="4700BBC3" w:rsidR="00414882" w:rsidRPr="00F36E1B" w:rsidRDefault="00414882" w:rsidP="00F36E1B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36E1B">
        <w:rPr>
          <w:rFonts w:ascii="Arial" w:hAnsi="Arial" w:cs="Arial"/>
          <w:sz w:val="22"/>
          <w:szCs w:val="22"/>
        </w:rPr>
        <w:t xml:space="preserve">Pokazywać uczniom dobre wzorce zachowania i </w:t>
      </w:r>
      <w:r w:rsidR="00A714B5" w:rsidRPr="00F36E1B">
        <w:rPr>
          <w:rFonts w:ascii="Arial" w:hAnsi="Arial" w:cs="Arial"/>
          <w:sz w:val="22"/>
          <w:szCs w:val="22"/>
        </w:rPr>
        <w:t>wyjaśniać,</w:t>
      </w:r>
      <w:r w:rsidRPr="00F36E1B">
        <w:rPr>
          <w:rFonts w:ascii="Arial" w:hAnsi="Arial" w:cs="Arial"/>
          <w:sz w:val="22"/>
          <w:szCs w:val="22"/>
        </w:rPr>
        <w:t xml:space="preserve"> dlaczego ich naśladowanie popłaca,</w:t>
      </w:r>
    </w:p>
    <w:p w14:paraId="3962B921" w14:textId="77777777" w:rsidR="00C845E6" w:rsidRDefault="00C845E6">
      <w:pPr>
        <w:rPr>
          <w:rFonts w:ascii="Verdana" w:hAnsi="Verdana"/>
        </w:rPr>
      </w:pPr>
    </w:p>
    <w:p w14:paraId="1B64F045" w14:textId="5BC759A2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 w:rsidR="002128CF">
        <w:tab/>
      </w:r>
      <w:r w:rsidR="002128CF">
        <w:tab/>
      </w:r>
      <w:r w:rsidR="00414882">
        <w:rPr>
          <w:rFonts w:ascii="Arial" w:hAnsi="Arial"/>
          <w:sz w:val="22"/>
          <w:szCs w:val="22"/>
        </w:rPr>
        <w:t>Marian Dudka</w:t>
      </w:r>
    </w:p>
    <w:p w14:paraId="0A625346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EB94" w14:textId="77777777" w:rsidR="00451D19" w:rsidRDefault="00451D19" w:rsidP="0052373D">
      <w:r>
        <w:separator/>
      </w:r>
    </w:p>
  </w:endnote>
  <w:endnote w:type="continuationSeparator" w:id="0">
    <w:p w14:paraId="0341E54B" w14:textId="77777777" w:rsidR="00451D19" w:rsidRDefault="00451D19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D782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0359">
      <w:rPr>
        <w:noProof/>
      </w:rPr>
      <w:t>2</w:t>
    </w:r>
    <w:r>
      <w:fldChar w:fldCharType="end"/>
    </w:r>
  </w:p>
  <w:p w14:paraId="6EA76353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5A09" w14:textId="77777777" w:rsidR="00451D19" w:rsidRDefault="00451D19" w:rsidP="0052373D">
      <w:r>
        <w:separator/>
      </w:r>
    </w:p>
  </w:footnote>
  <w:footnote w:type="continuationSeparator" w:id="0">
    <w:p w14:paraId="5CE5B32E" w14:textId="77777777" w:rsidR="00451D19" w:rsidRDefault="00451D19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D08141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70685">
    <w:abstractNumId w:val="0"/>
  </w:num>
  <w:num w:numId="2" w16cid:durableId="208608956">
    <w:abstractNumId w:val="1"/>
  </w:num>
  <w:num w:numId="3" w16cid:durableId="621033503">
    <w:abstractNumId w:val="2"/>
  </w:num>
  <w:num w:numId="4" w16cid:durableId="1402559259">
    <w:abstractNumId w:val="3"/>
  </w:num>
  <w:num w:numId="5" w16cid:durableId="649486235">
    <w:abstractNumId w:val="4"/>
  </w:num>
  <w:num w:numId="6" w16cid:durableId="771826326">
    <w:abstractNumId w:val="6"/>
  </w:num>
  <w:num w:numId="7" w16cid:durableId="101074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1524B"/>
    <w:rsid w:val="00020D95"/>
    <w:rsid w:val="00043271"/>
    <w:rsid w:val="0005134A"/>
    <w:rsid w:val="000C298C"/>
    <w:rsid w:val="000D6417"/>
    <w:rsid w:val="001018F4"/>
    <w:rsid w:val="00106A3D"/>
    <w:rsid w:val="00106A73"/>
    <w:rsid w:val="00107D84"/>
    <w:rsid w:val="0013688B"/>
    <w:rsid w:val="00141D13"/>
    <w:rsid w:val="0016261D"/>
    <w:rsid w:val="002128CF"/>
    <w:rsid w:val="0022365D"/>
    <w:rsid w:val="002258E0"/>
    <w:rsid w:val="00225E33"/>
    <w:rsid w:val="00226364"/>
    <w:rsid w:val="00266EA5"/>
    <w:rsid w:val="002724E1"/>
    <w:rsid w:val="00296C16"/>
    <w:rsid w:val="002B4808"/>
    <w:rsid w:val="002C5AD1"/>
    <w:rsid w:val="002D2C71"/>
    <w:rsid w:val="002E2BB3"/>
    <w:rsid w:val="00324813"/>
    <w:rsid w:val="00326627"/>
    <w:rsid w:val="00332764"/>
    <w:rsid w:val="003551D3"/>
    <w:rsid w:val="0036444D"/>
    <w:rsid w:val="00375D52"/>
    <w:rsid w:val="003B3067"/>
    <w:rsid w:val="003C1449"/>
    <w:rsid w:val="00403B34"/>
    <w:rsid w:val="00414882"/>
    <w:rsid w:val="00424A9C"/>
    <w:rsid w:val="00433938"/>
    <w:rsid w:val="00451D19"/>
    <w:rsid w:val="00463D95"/>
    <w:rsid w:val="004717BD"/>
    <w:rsid w:val="004B44BC"/>
    <w:rsid w:val="004F67A6"/>
    <w:rsid w:val="0052373D"/>
    <w:rsid w:val="00551591"/>
    <w:rsid w:val="00552A91"/>
    <w:rsid w:val="005578D6"/>
    <w:rsid w:val="00560146"/>
    <w:rsid w:val="005A550D"/>
    <w:rsid w:val="00650101"/>
    <w:rsid w:val="0065283F"/>
    <w:rsid w:val="00667623"/>
    <w:rsid w:val="00673206"/>
    <w:rsid w:val="00683FC9"/>
    <w:rsid w:val="006A247A"/>
    <w:rsid w:val="006C287F"/>
    <w:rsid w:val="006C75D0"/>
    <w:rsid w:val="0072012A"/>
    <w:rsid w:val="00740359"/>
    <w:rsid w:val="00762805"/>
    <w:rsid w:val="0078217D"/>
    <w:rsid w:val="007C258D"/>
    <w:rsid w:val="007C2C9A"/>
    <w:rsid w:val="007C637D"/>
    <w:rsid w:val="007D264A"/>
    <w:rsid w:val="007E0452"/>
    <w:rsid w:val="007E58CF"/>
    <w:rsid w:val="00812A58"/>
    <w:rsid w:val="00831DC4"/>
    <w:rsid w:val="00832855"/>
    <w:rsid w:val="00862A88"/>
    <w:rsid w:val="0087400E"/>
    <w:rsid w:val="00876B33"/>
    <w:rsid w:val="008B739C"/>
    <w:rsid w:val="008C5C09"/>
    <w:rsid w:val="008C783B"/>
    <w:rsid w:val="00915440"/>
    <w:rsid w:val="009702CF"/>
    <w:rsid w:val="00971A66"/>
    <w:rsid w:val="009E43A1"/>
    <w:rsid w:val="009F785C"/>
    <w:rsid w:val="00A24C86"/>
    <w:rsid w:val="00A5096E"/>
    <w:rsid w:val="00A60DC4"/>
    <w:rsid w:val="00A655CA"/>
    <w:rsid w:val="00A714B5"/>
    <w:rsid w:val="00A8322E"/>
    <w:rsid w:val="00AB16AE"/>
    <w:rsid w:val="00AF190B"/>
    <w:rsid w:val="00AF2558"/>
    <w:rsid w:val="00AF30BD"/>
    <w:rsid w:val="00B14BBB"/>
    <w:rsid w:val="00B54C81"/>
    <w:rsid w:val="00B93992"/>
    <w:rsid w:val="00BA066A"/>
    <w:rsid w:val="00BB7E49"/>
    <w:rsid w:val="00BC61CD"/>
    <w:rsid w:val="00BD34D7"/>
    <w:rsid w:val="00BD3A76"/>
    <w:rsid w:val="00BD589F"/>
    <w:rsid w:val="00C142E2"/>
    <w:rsid w:val="00C22F38"/>
    <w:rsid w:val="00C40CB6"/>
    <w:rsid w:val="00C845E6"/>
    <w:rsid w:val="00CB6859"/>
    <w:rsid w:val="00D313C1"/>
    <w:rsid w:val="00D6353D"/>
    <w:rsid w:val="00D73A47"/>
    <w:rsid w:val="00D77171"/>
    <w:rsid w:val="00D8528F"/>
    <w:rsid w:val="00DE7A14"/>
    <w:rsid w:val="00DF33B9"/>
    <w:rsid w:val="00E10638"/>
    <w:rsid w:val="00E2745B"/>
    <w:rsid w:val="00E76042"/>
    <w:rsid w:val="00E77447"/>
    <w:rsid w:val="00E877F7"/>
    <w:rsid w:val="00EA60D6"/>
    <w:rsid w:val="00EB193C"/>
    <w:rsid w:val="00EC796F"/>
    <w:rsid w:val="00EC7B42"/>
    <w:rsid w:val="00ED09D0"/>
    <w:rsid w:val="00ED3587"/>
    <w:rsid w:val="00ED6894"/>
    <w:rsid w:val="00ED7EC0"/>
    <w:rsid w:val="00EF5987"/>
    <w:rsid w:val="00F13B4E"/>
    <w:rsid w:val="00F36E1B"/>
    <w:rsid w:val="00F75C57"/>
    <w:rsid w:val="00F95300"/>
    <w:rsid w:val="00F95EF3"/>
    <w:rsid w:val="00F97151"/>
    <w:rsid w:val="00FD2AED"/>
    <w:rsid w:val="00FD4A67"/>
    <w:rsid w:val="00FD7CB9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E9EDA"/>
  <w15:chartTrackingRefBased/>
  <w15:docId w15:val="{48D513F9-A3E0-4E64-BB67-E50306C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  <w:style w:type="character" w:styleId="Strong">
    <w:name w:val="Strong"/>
    <w:uiPriority w:val="22"/>
    <w:qFormat/>
    <w:rsid w:val="00015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9</cp:revision>
  <cp:lastPrinted>2023-01-22T08:57:00Z</cp:lastPrinted>
  <dcterms:created xsi:type="dcterms:W3CDTF">2024-01-17T12:01:00Z</dcterms:created>
  <dcterms:modified xsi:type="dcterms:W3CDTF">2024-01-23T12:57:00Z</dcterms:modified>
</cp:coreProperties>
</file>