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8BAE" w14:textId="77777777" w:rsidR="003551D3" w:rsidRDefault="003551D3">
      <w:pPr>
        <w:spacing w:line="480" w:lineRule="auto"/>
        <w:ind w:left="45"/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 xml:space="preserve">Arkusz samooceny nauczyciela w roku szkolnym </w:t>
      </w:r>
      <w:r w:rsidR="003548D2">
        <w:rPr>
          <w:rFonts w:ascii="Arial" w:hAnsi="Arial"/>
          <w:b/>
        </w:rPr>
        <w:t>2020</w:t>
      </w:r>
      <w:r w:rsidR="00106A3D">
        <w:rPr>
          <w:rFonts w:ascii="Arial" w:hAnsi="Arial"/>
          <w:b/>
        </w:rPr>
        <w:t>/20</w:t>
      </w:r>
      <w:r w:rsidR="003A6DEB">
        <w:rPr>
          <w:rFonts w:ascii="Arial" w:hAnsi="Arial"/>
          <w:b/>
        </w:rPr>
        <w:t>2</w:t>
      </w:r>
      <w:r w:rsidR="003548D2">
        <w:rPr>
          <w:rFonts w:ascii="Arial" w:hAnsi="Arial"/>
          <w:b/>
        </w:rPr>
        <w:t>1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33378A06" w14:textId="65E42F17" w:rsidR="003551D3" w:rsidRDefault="003551D3">
      <w:pPr>
        <w:spacing w:line="48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</w:t>
      </w:r>
      <w:r w:rsidR="002317AF">
        <w:rPr>
          <w:rFonts w:ascii="Arial" w:hAnsi="Arial"/>
          <w:sz w:val="22"/>
          <w:szCs w:val="22"/>
        </w:rPr>
        <w:t>Marian Dudka</w:t>
      </w:r>
      <w:r>
        <w:rPr>
          <w:rFonts w:ascii="Arial" w:hAnsi="Arial"/>
          <w:sz w:val="22"/>
          <w:szCs w:val="22"/>
        </w:rPr>
        <w:t>…………………………………</w:t>
      </w:r>
    </w:p>
    <w:p w14:paraId="74B6CCA9" w14:textId="77777777" w:rsidR="003551D3" w:rsidRDefault="003551D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(imię i nazwisko)</w:t>
      </w:r>
    </w:p>
    <w:p w14:paraId="23D67059" w14:textId="77777777" w:rsidR="003551D3" w:rsidRDefault="003551D3">
      <w:pPr>
        <w:ind w:left="15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</w:t>
      </w:r>
    </w:p>
    <w:p w14:paraId="74A0D108" w14:textId="77777777" w:rsidR="0052373D" w:rsidRDefault="0052373D">
      <w:pPr>
        <w:ind w:left="15"/>
        <w:rPr>
          <w:rFonts w:ascii="Arial" w:hAnsi="Arial"/>
          <w:i/>
          <w:sz w:val="22"/>
          <w:szCs w:val="22"/>
        </w:rPr>
      </w:pPr>
    </w:p>
    <w:p w14:paraId="588023C7" w14:textId="77777777" w:rsidR="003551D3" w:rsidRDefault="003551D3">
      <w:pPr>
        <w:numPr>
          <w:ilvl w:val="0"/>
          <w:numId w:val="5"/>
        </w:num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pracy z uczniem:</w:t>
      </w:r>
    </w:p>
    <w:p w14:paraId="46E97D82" w14:textId="77777777" w:rsidR="003551D3" w:rsidRDefault="003551D3">
      <w:pPr>
        <w:rPr>
          <w:sz w:val="28"/>
          <w:szCs w:val="28"/>
        </w:rPr>
      </w:pPr>
    </w:p>
    <w:p w14:paraId="0680B381" w14:textId="77777777" w:rsidR="003551D3" w:rsidRDefault="003551D3">
      <w:pPr>
        <w:pStyle w:val="Akapitzlist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Praca z uczniami zdolnymi lub mającymi trudności w </w:t>
      </w:r>
      <w:proofErr w:type="gramStart"/>
      <w:r>
        <w:rPr>
          <w:rFonts w:ascii="Arial" w:hAnsi="Arial"/>
          <w:b/>
          <w:bCs/>
          <w:sz w:val="22"/>
          <w:szCs w:val="22"/>
        </w:rPr>
        <w:t>nauce.</w:t>
      </w:r>
      <w:r>
        <w:rPr>
          <w:rFonts w:ascii="Arial" w:hAnsi="Arial"/>
          <w:sz w:val="18"/>
          <w:szCs w:val="18"/>
        </w:rPr>
        <w:t>(</w:t>
      </w:r>
      <w:proofErr w:type="gramEnd"/>
      <w:r>
        <w:rPr>
          <w:rFonts w:ascii="Arial" w:hAnsi="Arial"/>
          <w:sz w:val="18"/>
          <w:szCs w:val="18"/>
        </w:rPr>
        <w:t xml:space="preserve">np. Koło </w:t>
      </w:r>
      <w:r w:rsidR="00BC61CD">
        <w:rPr>
          <w:rFonts w:ascii="Arial" w:hAnsi="Arial"/>
          <w:sz w:val="18"/>
          <w:szCs w:val="18"/>
        </w:rPr>
        <w:t>przedmiotowe</w:t>
      </w:r>
      <w:r>
        <w:rPr>
          <w:rFonts w:ascii="Arial" w:hAnsi="Arial"/>
          <w:sz w:val="18"/>
          <w:szCs w:val="18"/>
        </w:rPr>
        <w:t xml:space="preserve">, rewalidacja, </w:t>
      </w:r>
      <w:r w:rsidR="007D264A">
        <w:rPr>
          <w:rFonts w:ascii="Arial" w:hAnsi="Arial"/>
          <w:sz w:val="18"/>
          <w:szCs w:val="18"/>
        </w:rPr>
        <w:br/>
      </w:r>
      <w:r w:rsidR="00BC61CD">
        <w:rPr>
          <w:rFonts w:ascii="Arial" w:hAnsi="Arial"/>
          <w:sz w:val="18"/>
          <w:szCs w:val="18"/>
        </w:rPr>
        <w:t>zajęcia dydaktyczno-wyrównawcze</w:t>
      </w:r>
      <w:r>
        <w:rPr>
          <w:rFonts w:ascii="Arial" w:hAnsi="Arial"/>
          <w:sz w:val="18"/>
          <w:szCs w:val="18"/>
        </w:rPr>
        <w:t>)</w:t>
      </w:r>
    </w:p>
    <w:p w14:paraId="12731616" w14:textId="77777777" w:rsidR="0052373D" w:rsidRDefault="0052373D" w:rsidP="0052373D">
      <w:pPr>
        <w:pStyle w:val="Akapitzlist"/>
        <w:ind w:left="502"/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850"/>
        <w:gridCol w:w="851"/>
        <w:gridCol w:w="4394"/>
        <w:gridCol w:w="1134"/>
      </w:tblGrid>
      <w:tr w:rsidR="009F785C" w:rsidRPr="0052373D" w14:paraId="4B657D83" w14:textId="77777777" w:rsidTr="0052373D">
        <w:tc>
          <w:tcPr>
            <w:tcW w:w="1985" w:type="dxa"/>
          </w:tcPr>
          <w:p w14:paraId="642302A3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Forma zajęć</w:t>
            </w:r>
          </w:p>
        </w:tc>
        <w:tc>
          <w:tcPr>
            <w:tcW w:w="1134" w:type="dxa"/>
          </w:tcPr>
          <w:p w14:paraId="2E290D58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Tygodniowa liczba godzin</w:t>
            </w:r>
          </w:p>
        </w:tc>
        <w:tc>
          <w:tcPr>
            <w:tcW w:w="850" w:type="dxa"/>
            <w:vAlign w:val="center"/>
          </w:tcPr>
          <w:p w14:paraId="77F1B28C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 xml:space="preserve">Liczba                                                 </w:t>
            </w:r>
            <w:proofErr w:type="spellStart"/>
            <w:r w:rsidRPr="0052373D">
              <w:rPr>
                <w:rFonts w:ascii="Arial" w:hAnsi="Arial"/>
                <w:sz w:val="16"/>
                <w:szCs w:val="16"/>
              </w:rPr>
              <w:t>uczest</w:t>
            </w:r>
            <w:proofErr w:type="spellEnd"/>
            <w:r w:rsidRPr="0052373D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14:paraId="0E5B8CF0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 w:rsidRPr="0052373D">
              <w:rPr>
                <w:rFonts w:ascii="Arial" w:hAnsi="Arial"/>
                <w:sz w:val="18"/>
                <w:szCs w:val="18"/>
              </w:rPr>
              <w:t>Frekw</w:t>
            </w:r>
            <w:proofErr w:type="spellEnd"/>
            <w:r w:rsidRPr="0052373D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93A9233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Efekty</w:t>
            </w:r>
          </w:p>
        </w:tc>
        <w:tc>
          <w:tcPr>
            <w:tcW w:w="1134" w:type="dxa"/>
          </w:tcPr>
          <w:p w14:paraId="0707A584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płatne/społ.</w:t>
            </w:r>
          </w:p>
        </w:tc>
      </w:tr>
      <w:tr w:rsidR="009F785C" w:rsidRPr="0052373D" w14:paraId="001DC881" w14:textId="77777777" w:rsidTr="0052373D">
        <w:tc>
          <w:tcPr>
            <w:tcW w:w="1985" w:type="dxa"/>
          </w:tcPr>
          <w:p w14:paraId="0F8CEC26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B6B73C7" w14:textId="77777777" w:rsidR="002317AF" w:rsidRPr="005B0669" w:rsidRDefault="002317AF" w:rsidP="002317AF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Zajęcia dla uczniów mających trudności w nauce</w:t>
            </w:r>
          </w:p>
          <w:p w14:paraId="2C4C3450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27FB7FC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8C1E6A1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1B9B583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C753949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235F11" w14:textId="123475AC" w:rsidR="00DE7A14" w:rsidRPr="0052373D" w:rsidRDefault="002317AF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002D5D5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D2313C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8FDE617" w14:textId="77777777" w:rsidR="002317AF" w:rsidRPr="005B0669" w:rsidRDefault="002317AF" w:rsidP="002317AF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Zajęcia miały na celu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nadrobienie zaległości w nauce, poprawianie sprawdzianów i kartkówek.</w:t>
            </w:r>
          </w:p>
          <w:p w14:paraId="2F70D028" w14:textId="77777777" w:rsidR="002317AF" w:rsidRDefault="002317AF" w:rsidP="002317AF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Uczniowie wykonywali testy wykonywane podczas regularnych zajęć lekcyjnych z języka angielskiego obejmujące cały zakres materiału realizowanego w I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półroczu. </w:t>
            </w:r>
          </w:p>
          <w:p w14:paraId="75B79100" w14:textId="15EE532B" w:rsidR="00DE7A14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Od 26 października sprawdziany i kartkówki poprawiane były za pomocą testów online. P</w:t>
            </w:r>
            <w:r w:rsidRPr="005B0669">
              <w:rPr>
                <w:rFonts w:ascii="Arial" w:hAnsi="Arial" w:cs="Arial"/>
                <w:sz w:val="22"/>
                <w:szCs w:val="22"/>
              </w:rPr>
              <w:t>ozwoliły uczniom na uzyskanie pozytywnej oceny</w:t>
            </w:r>
            <w:r>
              <w:rPr>
                <w:rFonts w:ascii="Arial" w:hAnsi="Arial" w:cs="Arial"/>
                <w:sz w:val="22"/>
                <w:szCs w:val="22"/>
              </w:rPr>
              <w:t xml:space="preserve"> okresowej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z j</w:t>
            </w:r>
            <w:r>
              <w:rPr>
                <w:rFonts w:ascii="Arial" w:hAnsi="Arial" w:cs="Arial"/>
                <w:sz w:val="22"/>
                <w:szCs w:val="22"/>
              </w:rPr>
              <w:t>ęzyka angielskiego.</w:t>
            </w:r>
          </w:p>
        </w:tc>
        <w:tc>
          <w:tcPr>
            <w:tcW w:w="1134" w:type="dxa"/>
          </w:tcPr>
          <w:p w14:paraId="1E42B4C6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6E078F0A" w14:textId="77777777" w:rsidTr="0052373D">
        <w:tc>
          <w:tcPr>
            <w:tcW w:w="1985" w:type="dxa"/>
          </w:tcPr>
          <w:p w14:paraId="11A1B5A9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3C2E21A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668A8C9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582012E5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181D27A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C7472C1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2A632730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E32472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F9F23E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CF23A5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49732CD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84D5B6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0D1C3E7C" w14:textId="77777777" w:rsidTr="0052373D">
        <w:tc>
          <w:tcPr>
            <w:tcW w:w="1985" w:type="dxa"/>
          </w:tcPr>
          <w:p w14:paraId="3307705D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F6E71D5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B11CE40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52226DF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A3A06A3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2F1D7BF3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1928DFDD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20D8CE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2A4788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06E713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FDBA65C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89E4D2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7752B5AF" w14:textId="77777777" w:rsidTr="0052373D">
        <w:tc>
          <w:tcPr>
            <w:tcW w:w="1985" w:type="dxa"/>
          </w:tcPr>
          <w:p w14:paraId="0F95C7A2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0184841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E989425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E782190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1AC7BC9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115AC35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7C2D18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DAC244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5B8EA9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37CA8B5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611441" w14:textId="77777777" w:rsidR="00DE7A14" w:rsidRPr="0052373D" w:rsidRDefault="00DE7A14" w:rsidP="0052373D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B1103FE" w14:textId="77777777" w:rsidR="00DE7A14" w:rsidRDefault="00DE7A14" w:rsidP="00DE7A14">
      <w:pPr>
        <w:pStyle w:val="Akapitzlist"/>
        <w:ind w:left="502"/>
        <w:rPr>
          <w:rFonts w:ascii="Arial" w:hAnsi="Arial"/>
          <w:sz w:val="18"/>
          <w:szCs w:val="18"/>
        </w:rPr>
      </w:pPr>
    </w:p>
    <w:p w14:paraId="16D30636" w14:textId="77777777" w:rsidR="003551D3" w:rsidRDefault="003551D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A1FE6A" w14:textId="77777777" w:rsidR="003551D3" w:rsidRDefault="003551D3">
      <w:pPr>
        <w:pStyle w:val="Akapitzlist"/>
        <w:numPr>
          <w:ilvl w:val="0"/>
          <w:numId w:val="2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Przygotowywanie uczniów do udziału w konkursach bądź zawodach sportowych.</w:t>
      </w:r>
    </w:p>
    <w:p w14:paraId="39A9F636" w14:textId="77777777" w:rsidR="0052373D" w:rsidRDefault="0052373D" w:rsidP="0052373D">
      <w:pPr>
        <w:pStyle w:val="Akapitzlist"/>
        <w:ind w:left="502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3502"/>
        <w:gridCol w:w="3311"/>
      </w:tblGrid>
      <w:tr w:rsidR="009F785C" w:rsidRPr="0052373D" w14:paraId="38E9BE95" w14:textId="77777777" w:rsidTr="0052373D">
        <w:tc>
          <w:tcPr>
            <w:tcW w:w="3501" w:type="dxa"/>
          </w:tcPr>
          <w:p w14:paraId="485736F4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konkursu/zawodów - etap</w:t>
            </w:r>
          </w:p>
        </w:tc>
        <w:tc>
          <w:tcPr>
            <w:tcW w:w="3502" w:type="dxa"/>
          </w:tcPr>
          <w:p w14:paraId="54E41777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311" w:type="dxa"/>
          </w:tcPr>
          <w:p w14:paraId="4D650E7D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gramStart"/>
            <w:r w:rsidRPr="0052373D">
              <w:rPr>
                <w:rFonts w:ascii="Arial" w:hAnsi="Arial"/>
                <w:sz w:val="18"/>
                <w:szCs w:val="18"/>
              </w:rPr>
              <w:t>Sukcesy  uczniów</w:t>
            </w:r>
            <w:proofErr w:type="gramEnd"/>
            <w:r w:rsidRPr="0052373D">
              <w:rPr>
                <w:rFonts w:ascii="Arial" w:hAnsi="Arial"/>
                <w:sz w:val="18"/>
                <w:szCs w:val="18"/>
              </w:rPr>
              <w:t xml:space="preserve"> ( imię i nazwisko laureata bądź wyróżnionego)</w:t>
            </w:r>
          </w:p>
        </w:tc>
      </w:tr>
      <w:tr w:rsidR="009F785C" w:rsidRPr="0052373D" w14:paraId="1C44794B" w14:textId="77777777" w:rsidTr="0052373D">
        <w:tc>
          <w:tcPr>
            <w:tcW w:w="3501" w:type="dxa"/>
          </w:tcPr>
          <w:p w14:paraId="7A41268D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070F9EB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930683C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511BCB05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32485728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2C078878" w14:textId="77777777" w:rsidTr="0052373D">
        <w:tc>
          <w:tcPr>
            <w:tcW w:w="3501" w:type="dxa"/>
          </w:tcPr>
          <w:p w14:paraId="09EDEAF8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75BF2D4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7F7479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4DA42E68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2E952DB7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23E54826" w14:textId="77777777" w:rsidTr="0052373D">
        <w:tc>
          <w:tcPr>
            <w:tcW w:w="3501" w:type="dxa"/>
          </w:tcPr>
          <w:p w14:paraId="380B25E8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EBA059B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175DA5B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0146C71B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1350F575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64B116DA" w14:textId="77777777" w:rsidTr="0052373D">
        <w:tc>
          <w:tcPr>
            <w:tcW w:w="3501" w:type="dxa"/>
          </w:tcPr>
          <w:p w14:paraId="2E0D9317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9D09ACE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CFB0EF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64C385C2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3BEF4183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13B071A3" w14:textId="77777777" w:rsidTr="0052373D">
        <w:tc>
          <w:tcPr>
            <w:tcW w:w="3501" w:type="dxa"/>
          </w:tcPr>
          <w:p w14:paraId="78C6A858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8354189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E20117E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1F4BD7D5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3BA3BDAD" w14:textId="77777777" w:rsidR="007D264A" w:rsidRPr="0052373D" w:rsidRDefault="007D264A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7304413E" w14:textId="77777777" w:rsidR="00DE7A14" w:rsidRDefault="00DE7A14" w:rsidP="00DE7A14">
      <w:pPr>
        <w:pStyle w:val="Akapitzlist"/>
        <w:ind w:left="142"/>
        <w:rPr>
          <w:rFonts w:ascii="Arial" w:hAnsi="Arial"/>
          <w:b/>
          <w:bCs/>
          <w:sz w:val="22"/>
          <w:szCs w:val="22"/>
        </w:rPr>
      </w:pPr>
    </w:p>
    <w:p w14:paraId="0547EF39" w14:textId="77777777" w:rsidR="0052373D" w:rsidRDefault="0052373D" w:rsidP="00DE7A14">
      <w:pPr>
        <w:pStyle w:val="Akapitzlist"/>
        <w:ind w:left="142"/>
        <w:rPr>
          <w:rFonts w:ascii="Arial" w:hAnsi="Arial"/>
          <w:b/>
          <w:bCs/>
          <w:sz w:val="22"/>
          <w:szCs w:val="22"/>
        </w:rPr>
      </w:pPr>
    </w:p>
    <w:p w14:paraId="33B10F63" w14:textId="77777777" w:rsidR="003551D3" w:rsidRDefault="003551D3">
      <w:pPr>
        <w:pStyle w:val="Akapitzlist"/>
        <w:ind w:left="360"/>
      </w:pPr>
      <w:r>
        <w:t xml:space="preserve">                                                                                                                                                  </w:t>
      </w:r>
    </w:p>
    <w:p w14:paraId="2AA80CDA" w14:textId="77777777" w:rsidR="003551D3" w:rsidRDefault="003551D3">
      <w:pPr>
        <w:numPr>
          <w:ilvl w:val="0"/>
          <w:numId w:val="3"/>
        </w:numPr>
        <w:tabs>
          <w:tab w:val="left" w:pos="345"/>
        </w:tabs>
        <w:ind w:left="30"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Organizowanie, współudział w organizacji konkursów bądź zawodów sportowych.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256"/>
        <w:gridCol w:w="1617"/>
        <w:gridCol w:w="1921"/>
        <w:gridCol w:w="3416"/>
      </w:tblGrid>
      <w:tr w:rsidR="009F785C" w:rsidRPr="0052373D" w14:paraId="50CBE11B" w14:textId="77777777" w:rsidTr="0052373D">
        <w:tc>
          <w:tcPr>
            <w:tcW w:w="2237" w:type="dxa"/>
          </w:tcPr>
          <w:p w14:paraId="0C01D06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konkursów/zawodów</w:t>
            </w:r>
          </w:p>
        </w:tc>
        <w:tc>
          <w:tcPr>
            <w:tcW w:w="1157" w:type="dxa"/>
          </w:tcPr>
          <w:p w14:paraId="3CA4C4A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Organizator</w:t>
            </w:r>
          </w:p>
        </w:tc>
        <w:tc>
          <w:tcPr>
            <w:tcW w:w="1617" w:type="dxa"/>
          </w:tcPr>
          <w:p w14:paraId="18190E3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Współorganizator</w:t>
            </w:r>
          </w:p>
        </w:tc>
        <w:tc>
          <w:tcPr>
            <w:tcW w:w="1921" w:type="dxa"/>
          </w:tcPr>
          <w:p w14:paraId="14431BC4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416" w:type="dxa"/>
          </w:tcPr>
          <w:p w14:paraId="6D8CE220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Zasięg (szkolny, rejonowy, powiatowy)</w:t>
            </w:r>
          </w:p>
        </w:tc>
      </w:tr>
      <w:tr w:rsidR="009F785C" w:rsidRPr="0052373D" w14:paraId="751A764A" w14:textId="77777777" w:rsidTr="0052373D">
        <w:tc>
          <w:tcPr>
            <w:tcW w:w="2237" w:type="dxa"/>
          </w:tcPr>
          <w:p w14:paraId="6E393AFD" w14:textId="77777777" w:rsidR="002317AF" w:rsidRPr="005B0669" w:rsidRDefault="002317AF" w:rsidP="002317AF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Konkurs j. angielskiego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dla szkół podstawowych</w:t>
            </w:r>
          </w:p>
          <w:p w14:paraId="43AA9BF7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32E3C89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FD4F32B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7817038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BBAFCA5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7B19C9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09917AD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</w:tcPr>
          <w:p w14:paraId="7B8D7FB2" w14:textId="77777777" w:rsidR="002317AF" w:rsidRPr="005B0669" w:rsidRDefault="002317AF" w:rsidP="002317AF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Małopolski Kurator Oświaty</w:t>
            </w:r>
          </w:p>
          <w:p w14:paraId="5C2E11A7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</w:tcPr>
          <w:p w14:paraId="6E680A48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21" w:type="dxa"/>
          </w:tcPr>
          <w:p w14:paraId="285F6B76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416" w:type="dxa"/>
          </w:tcPr>
          <w:p w14:paraId="6FAA58B8" w14:textId="71486F1D" w:rsidR="007D264A" w:rsidRPr="0052373D" w:rsidRDefault="002317AF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szkolny</w:t>
            </w:r>
          </w:p>
        </w:tc>
      </w:tr>
    </w:tbl>
    <w:p w14:paraId="1338E102" w14:textId="77777777" w:rsidR="003551D3" w:rsidRDefault="003551D3" w:rsidP="00BC61CD"/>
    <w:p w14:paraId="081CC167" w14:textId="77777777" w:rsidR="00BC61CD" w:rsidRDefault="00BC61CD">
      <w:pPr>
        <w:pStyle w:val="Akapitzlist"/>
        <w:ind w:left="15"/>
        <w:rPr>
          <w:rFonts w:ascii="Arial" w:hAnsi="Arial"/>
          <w:b/>
          <w:bCs/>
          <w:sz w:val="22"/>
          <w:szCs w:val="22"/>
        </w:rPr>
      </w:pPr>
    </w:p>
    <w:p w14:paraId="52343E52" w14:textId="77777777" w:rsidR="003551D3" w:rsidRDefault="00BC61CD" w:rsidP="00BC61CD">
      <w:pPr>
        <w:pStyle w:val="Akapitzlist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 Wycieczki</w:t>
      </w:r>
    </w:p>
    <w:p w14:paraId="3947A894" w14:textId="77777777" w:rsidR="00BC61CD" w:rsidRDefault="00DF33B9" w:rsidP="00BC61CD">
      <w:pPr>
        <w:pStyle w:val="Akapitzlist"/>
        <w:ind w:left="0" w:firstLine="45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W </w:t>
      </w:r>
      <w:r w:rsidR="005E52A4">
        <w:rPr>
          <w:rFonts w:ascii="Arial" w:hAnsi="Arial"/>
          <w:bCs/>
          <w:sz w:val="22"/>
          <w:szCs w:val="22"/>
        </w:rPr>
        <w:t xml:space="preserve">roku </w:t>
      </w:r>
      <w:proofErr w:type="gramStart"/>
      <w:r w:rsidR="005E52A4">
        <w:rPr>
          <w:rFonts w:ascii="Arial" w:hAnsi="Arial"/>
          <w:bCs/>
          <w:sz w:val="22"/>
          <w:szCs w:val="22"/>
        </w:rPr>
        <w:t xml:space="preserve">szkolnym </w:t>
      </w:r>
      <w:r w:rsidR="003548D2">
        <w:rPr>
          <w:rFonts w:ascii="Arial" w:hAnsi="Arial"/>
          <w:bCs/>
          <w:sz w:val="22"/>
          <w:szCs w:val="22"/>
        </w:rPr>
        <w:t xml:space="preserve"> 2020</w:t>
      </w:r>
      <w:proofErr w:type="gramEnd"/>
      <w:r w:rsidR="003548D2">
        <w:rPr>
          <w:rFonts w:ascii="Arial" w:hAnsi="Arial"/>
          <w:bCs/>
          <w:sz w:val="22"/>
          <w:szCs w:val="22"/>
        </w:rPr>
        <w:t>/2021</w:t>
      </w:r>
      <w:r w:rsidR="00BC61CD" w:rsidRPr="00BC61CD">
        <w:rPr>
          <w:rFonts w:ascii="Arial" w:hAnsi="Arial"/>
          <w:bCs/>
          <w:sz w:val="22"/>
          <w:szCs w:val="22"/>
        </w:rPr>
        <w:t xml:space="preserve"> zorganizowałem/łam</w:t>
      </w:r>
      <w:r w:rsidR="00BC61CD">
        <w:rPr>
          <w:rFonts w:ascii="Arial" w:hAnsi="Arial"/>
          <w:bCs/>
          <w:sz w:val="22"/>
          <w:szCs w:val="22"/>
        </w:rPr>
        <w:t xml:space="preserve"> wyjazd, wyjście do kina itp.:</w:t>
      </w:r>
    </w:p>
    <w:p w14:paraId="0D1B18F9" w14:textId="77777777" w:rsidR="00BC61CD" w:rsidRDefault="00BC61CD" w:rsidP="00BC61CD">
      <w:pPr>
        <w:pStyle w:val="Akapitzlist"/>
        <w:ind w:left="0" w:firstLine="450"/>
        <w:rPr>
          <w:rFonts w:ascii="Arial" w:hAnsi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  <w:gridCol w:w="2127"/>
        <w:gridCol w:w="1532"/>
      </w:tblGrid>
      <w:tr w:rsidR="00BC61CD" w:rsidRPr="003551D3" w14:paraId="28CE51B1" w14:textId="77777777" w:rsidTr="003551D3">
        <w:tc>
          <w:tcPr>
            <w:tcW w:w="567" w:type="dxa"/>
          </w:tcPr>
          <w:p w14:paraId="6399CED0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Lp.</w:t>
            </w:r>
          </w:p>
        </w:tc>
        <w:tc>
          <w:tcPr>
            <w:tcW w:w="6237" w:type="dxa"/>
          </w:tcPr>
          <w:p w14:paraId="1E9FF0E9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Forma wycieczki, miejsce, rodzaj wyjścia ze szkoły</w:t>
            </w:r>
          </w:p>
          <w:p w14:paraId="78E9CAF8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C1C925E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Liczba uczniów</w:t>
            </w:r>
          </w:p>
        </w:tc>
        <w:tc>
          <w:tcPr>
            <w:tcW w:w="1532" w:type="dxa"/>
          </w:tcPr>
          <w:p w14:paraId="2F27E6CF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Data</w:t>
            </w:r>
          </w:p>
        </w:tc>
      </w:tr>
      <w:tr w:rsidR="00BC61CD" w:rsidRPr="003551D3" w14:paraId="3C331008" w14:textId="77777777" w:rsidTr="003551D3">
        <w:tc>
          <w:tcPr>
            <w:tcW w:w="567" w:type="dxa"/>
          </w:tcPr>
          <w:p w14:paraId="0E20B983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1.</w:t>
            </w:r>
          </w:p>
          <w:p w14:paraId="187991A3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EB4964A" w14:textId="77777777" w:rsidR="002317AF" w:rsidRDefault="002317AF" w:rsidP="002317AF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Wycieczki i wyjazdy nie odbyły się z powodu epidemii.</w:t>
            </w:r>
          </w:p>
          <w:p w14:paraId="21A7482E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988DA6A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22FD5D9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2BA84C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25E42383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BC61CD" w:rsidRPr="003551D3" w14:paraId="4F3FE3F6" w14:textId="77777777" w:rsidTr="003551D3">
        <w:tc>
          <w:tcPr>
            <w:tcW w:w="567" w:type="dxa"/>
          </w:tcPr>
          <w:p w14:paraId="0DFADC60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2.</w:t>
            </w:r>
          </w:p>
          <w:p w14:paraId="6BE4FDB4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AE5D063" w14:textId="77777777" w:rsidR="00BC61CD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D783250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72F2ACA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7894773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86C5DE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4561AD3D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BC61CD" w:rsidRPr="003551D3" w14:paraId="007B7DED" w14:textId="77777777" w:rsidTr="003551D3">
        <w:tc>
          <w:tcPr>
            <w:tcW w:w="567" w:type="dxa"/>
          </w:tcPr>
          <w:p w14:paraId="6119364C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3.</w:t>
            </w:r>
          </w:p>
          <w:p w14:paraId="1F44EAF6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1F6A1AE" w14:textId="77777777" w:rsidR="00BC61CD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DA56088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C7536D2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7C4E1F8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1DAC1A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58604673" w14:textId="77777777" w:rsidR="00BC61CD" w:rsidRPr="003551D3" w:rsidRDefault="00BC61C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18C10DDC" w14:textId="77777777" w:rsidTr="003551D3">
        <w:tc>
          <w:tcPr>
            <w:tcW w:w="567" w:type="dxa"/>
          </w:tcPr>
          <w:p w14:paraId="1C9A9FE7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4.</w:t>
            </w:r>
          </w:p>
          <w:p w14:paraId="72F51A3D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FFC79C7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3D8A0D5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89EE78B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43258302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1FB075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07C12BFC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3A0BD8C5" w14:textId="77777777" w:rsidTr="003551D3">
        <w:tc>
          <w:tcPr>
            <w:tcW w:w="567" w:type="dxa"/>
          </w:tcPr>
          <w:p w14:paraId="413D63F3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5.</w:t>
            </w:r>
          </w:p>
          <w:p w14:paraId="6B302F80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29B339E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7180074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ED623A1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821A7E3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32857B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7337AD9A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202083C4" w14:textId="77777777" w:rsidTr="003551D3">
        <w:tc>
          <w:tcPr>
            <w:tcW w:w="567" w:type="dxa"/>
          </w:tcPr>
          <w:p w14:paraId="7387BFBA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6.</w:t>
            </w:r>
          </w:p>
          <w:p w14:paraId="39D32B52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531C03A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0A8704D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8E8FDEF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D628A00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54E31E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0B99A375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3302EEFF" w14:textId="77777777" w:rsidTr="003551D3">
        <w:tc>
          <w:tcPr>
            <w:tcW w:w="567" w:type="dxa"/>
          </w:tcPr>
          <w:p w14:paraId="1A6BBBE4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7.</w:t>
            </w:r>
          </w:p>
        </w:tc>
        <w:tc>
          <w:tcPr>
            <w:tcW w:w="6237" w:type="dxa"/>
          </w:tcPr>
          <w:p w14:paraId="3213CA75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C4ABFEC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AB19D46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AEB466C" w14:textId="77777777" w:rsidR="0052373D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EF9555C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5E4C5FC5" w14:textId="77777777" w:rsidR="0052373D" w:rsidRPr="003551D3" w:rsidRDefault="0052373D" w:rsidP="003551D3">
            <w:pPr>
              <w:pStyle w:val="Akapitzlist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12976BBB" w14:textId="77777777" w:rsidR="00BC61CD" w:rsidRPr="00BC61CD" w:rsidRDefault="00BC61CD" w:rsidP="00BC61CD">
      <w:pPr>
        <w:pStyle w:val="Akapitzlist"/>
        <w:ind w:left="0" w:firstLine="450"/>
        <w:rPr>
          <w:rFonts w:ascii="Arial" w:hAnsi="Arial"/>
          <w:bCs/>
          <w:sz w:val="22"/>
          <w:szCs w:val="22"/>
        </w:rPr>
      </w:pPr>
    </w:p>
    <w:p w14:paraId="560C9629" w14:textId="77777777" w:rsidR="0052373D" w:rsidRDefault="0052373D" w:rsidP="00BC61CD">
      <w:pPr>
        <w:pStyle w:val="Akapitzlist"/>
        <w:ind w:left="360"/>
        <w:rPr>
          <w:rFonts w:ascii="Arial" w:hAnsi="Arial"/>
          <w:b/>
          <w:bCs/>
          <w:sz w:val="22"/>
          <w:szCs w:val="22"/>
        </w:rPr>
      </w:pPr>
    </w:p>
    <w:p w14:paraId="3BE989B2" w14:textId="77777777" w:rsidR="00BC61CD" w:rsidRDefault="00BC61CD" w:rsidP="00BC61CD">
      <w:pPr>
        <w:pStyle w:val="Akapitzlist"/>
        <w:ind w:left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5. Przygotowanie uroczystości i imprez szkolnych, klasowych – konkretne działania, wynikające </w:t>
      </w:r>
      <w:r>
        <w:rPr>
          <w:rFonts w:ascii="Arial" w:hAnsi="Arial"/>
          <w:b/>
          <w:bCs/>
          <w:sz w:val="22"/>
          <w:szCs w:val="22"/>
        </w:rPr>
        <w:br/>
        <w:t>z planu pracy szkoły, klasy bądź inne dodatkowe.</w:t>
      </w:r>
    </w:p>
    <w:p w14:paraId="09545399" w14:textId="77777777" w:rsidR="00BC61CD" w:rsidRDefault="00BC61CD" w:rsidP="00BC61CD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17D792" w14:textId="77777777" w:rsidR="003551D3" w:rsidRDefault="00BC61CD">
      <w:pPr>
        <w:pStyle w:val="Akapitzlist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</w:t>
      </w:r>
      <w:r w:rsidR="003551D3">
        <w:rPr>
          <w:rFonts w:ascii="Arial" w:hAnsi="Arial"/>
          <w:b/>
          <w:bCs/>
          <w:sz w:val="22"/>
          <w:szCs w:val="22"/>
        </w:rPr>
        <w:t xml:space="preserve">. Rozpoznanie środowiska uczniów, aktywne i efektywne działania na rzecz uczniów potrzebujących pomocy.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5643"/>
      </w:tblGrid>
      <w:tr w:rsidR="009F785C" w:rsidRPr="0052373D" w14:paraId="091D49A0" w14:textId="77777777" w:rsidTr="0052373D">
        <w:tc>
          <w:tcPr>
            <w:tcW w:w="2268" w:type="dxa"/>
          </w:tcPr>
          <w:p w14:paraId="44B5BE5A" w14:textId="77777777" w:rsidR="0052373D" w:rsidRPr="0052373D" w:rsidRDefault="0052373D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552" w:type="dxa"/>
          </w:tcPr>
          <w:p w14:paraId="0B545306" w14:textId="77777777" w:rsidR="0052373D" w:rsidRPr="0052373D" w:rsidRDefault="0052373D" w:rsidP="0052373D">
            <w:pPr>
              <w:pStyle w:val="Akapitzlist"/>
              <w:snapToGrid w:val="0"/>
              <w:ind w:left="20" w:right="-1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Działania podjęte przez wychowawcę lub nauczyciela</w:t>
            </w:r>
          </w:p>
        </w:tc>
        <w:tc>
          <w:tcPr>
            <w:tcW w:w="5643" w:type="dxa"/>
          </w:tcPr>
          <w:p w14:paraId="3D01CCDF" w14:textId="77777777" w:rsidR="0052373D" w:rsidRPr="0052373D" w:rsidRDefault="0052373D" w:rsidP="00DF33B9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 xml:space="preserve">Efekty (np. skierowanie na zajęcia </w:t>
            </w:r>
            <w:r w:rsidR="00DF33B9">
              <w:rPr>
                <w:rFonts w:ascii="Arial" w:hAnsi="Arial"/>
                <w:sz w:val="18"/>
                <w:szCs w:val="18"/>
              </w:rPr>
              <w:t>specjalistyczne</w:t>
            </w:r>
            <w:r w:rsidRPr="0052373D">
              <w:rPr>
                <w:rFonts w:ascii="Arial" w:hAnsi="Arial"/>
                <w:sz w:val="18"/>
                <w:szCs w:val="18"/>
              </w:rPr>
              <w:t>, PPP)</w:t>
            </w:r>
          </w:p>
        </w:tc>
      </w:tr>
      <w:tr w:rsidR="009F785C" w:rsidRPr="0052373D" w14:paraId="09C99532" w14:textId="77777777" w:rsidTr="0052373D">
        <w:tc>
          <w:tcPr>
            <w:tcW w:w="2268" w:type="dxa"/>
          </w:tcPr>
          <w:p w14:paraId="070E6A85" w14:textId="77777777" w:rsidR="002317AF" w:rsidRPr="005B0669" w:rsidRDefault="002317AF" w:rsidP="002317AF">
            <w:pPr>
              <w:pStyle w:val="Akapitzlist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Uczniowie wszystkich klas posiadający orzeczenia i opinie Poradni </w:t>
            </w:r>
            <w:proofErr w:type="spellStart"/>
            <w:r w:rsidRPr="005B0669">
              <w:rPr>
                <w:rFonts w:ascii="Arial" w:hAnsi="Arial" w:cs="Arial"/>
                <w:bCs/>
                <w:sz w:val="22"/>
                <w:szCs w:val="22"/>
              </w:rPr>
              <w:t>Psychologiczno</w:t>
            </w:r>
            <w:proofErr w:type="spellEnd"/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 - Pedagogicznej</w:t>
            </w:r>
          </w:p>
          <w:p w14:paraId="439E44F5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9C84FEF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4AF5101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4C34A49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305B1D4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C83EDA7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C40FF21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488585A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DB2337B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86DFE21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EBB08FC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85492F3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F96413A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2513CD1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196E362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49E0F0D" w14:textId="77777777" w:rsid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EB44781" w14:textId="77777777" w:rsidR="009F785C" w:rsidRDefault="009F785C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527FB46" w14:textId="77777777" w:rsidR="009F785C" w:rsidRDefault="009F785C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9DF9D59" w14:textId="77777777" w:rsidR="009F785C" w:rsidRDefault="009F785C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A42EFB" w14:textId="77777777" w:rsidR="009F785C" w:rsidRDefault="009F785C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AB303E" w14:textId="77777777" w:rsidR="009F785C" w:rsidRDefault="009F785C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566AB4A" w14:textId="77777777" w:rsidR="009F785C" w:rsidRDefault="009F785C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EC61DE3" w14:textId="77777777" w:rsidR="00642E0C" w:rsidRDefault="00642E0C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175456F" w14:textId="77777777" w:rsidR="009F785C" w:rsidRPr="0052373D" w:rsidRDefault="009F785C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431F21" w14:textId="77777777" w:rsidR="002317AF" w:rsidRPr="005B0669" w:rsidRDefault="002317AF" w:rsidP="002317A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Dokładne zapoznanie się z opiniami i orzeczeniami</w:t>
            </w:r>
          </w:p>
          <w:p w14:paraId="0F0E0EFB" w14:textId="77777777" w:rsidR="002317AF" w:rsidRPr="005B0669" w:rsidRDefault="002317AF" w:rsidP="002317A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wychowawcami klas, w których są uczniowie z opiniami i orzeczeniami</w:t>
            </w:r>
          </w:p>
          <w:p w14:paraId="29616C6E" w14:textId="77777777" w:rsidR="002317AF" w:rsidRPr="005B0669" w:rsidRDefault="002317AF" w:rsidP="002317A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pedagogiem szkolnym</w:t>
            </w:r>
          </w:p>
          <w:p w14:paraId="1989891C" w14:textId="77777777" w:rsidR="002317AF" w:rsidRPr="005B0669" w:rsidRDefault="002317AF" w:rsidP="002317A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rodzicami</w:t>
            </w:r>
          </w:p>
          <w:p w14:paraId="6AF5A776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264889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0B9948C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A84A48A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A90857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8B1D304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8F8F907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2763A56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CA8E94F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70B3D1D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5344AF7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643" w:type="dxa"/>
          </w:tcPr>
          <w:p w14:paraId="022CBFE0" w14:textId="77777777" w:rsidR="0052373D" w:rsidRPr="0052373D" w:rsidRDefault="0052373D" w:rsidP="0052373D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156D6813" w14:textId="77777777" w:rsidR="0052373D" w:rsidRDefault="0052373D">
      <w:pPr>
        <w:pStyle w:val="Akapitzlist"/>
        <w:ind w:left="0" w:firstLine="15"/>
        <w:rPr>
          <w:rFonts w:ascii="Arial" w:hAnsi="Arial"/>
          <w:b/>
          <w:bCs/>
          <w:sz w:val="22"/>
          <w:szCs w:val="22"/>
        </w:rPr>
      </w:pPr>
    </w:p>
    <w:p w14:paraId="213E6142" w14:textId="77777777" w:rsidR="003551D3" w:rsidRDefault="003551D3">
      <w:r>
        <w:t xml:space="preserve">                                                                                                                                           </w:t>
      </w:r>
    </w:p>
    <w:p w14:paraId="7125ECB0" w14:textId="77777777" w:rsidR="0052373D" w:rsidRDefault="00BC61CD">
      <w:pPr>
        <w:pStyle w:val="Akapitzlist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</w:t>
      </w:r>
      <w:r w:rsidR="003551D3">
        <w:rPr>
          <w:rFonts w:ascii="Arial" w:hAnsi="Arial"/>
          <w:b/>
          <w:bCs/>
          <w:sz w:val="22"/>
          <w:szCs w:val="22"/>
        </w:rPr>
        <w:t>.</w:t>
      </w:r>
      <w:proofErr w:type="gramStart"/>
      <w:r w:rsidR="003551D3">
        <w:rPr>
          <w:rFonts w:ascii="Arial" w:hAnsi="Arial"/>
          <w:b/>
          <w:bCs/>
          <w:sz w:val="22"/>
          <w:szCs w:val="22"/>
        </w:rPr>
        <w:t>Rozwiązywanie  problemów</w:t>
      </w:r>
      <w:proofErr w:type="gramEnd"/>
      <w:r w:rsidR="003551D3">
        <w:rPr>
          <w:rFonts w:ascii="Arial" w:hAnsi="Arial"/>
          <w:b/>
          <w:bCs/>
          <w:sz w:val="22"/>
          <w:szCs w:val="22"/>
        </w:rPr>
        <w:t xml:space="preserve"> wychowawczych uczniów we współpracy z ich rodzicami</w:t>
      </w:r>
      <w:r w:rsidR="003551D3">
        <w:rPr>
          <w:rFonts w:ascii="Arial" w:hAnsi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552"/>
        <w:gridCol w:w="3248"/>
      </w:tblGrid>
      <w:tr w:rsidR="009F785C" w:rsidRPr="0052373D" w14:paraId="7F1E88BA" w14:textId="77777777" w:rsidTr="0052373D">
        <w:tc>
          <w:tcPr>
            <w:tcW w:w="2268" w:type="dxa"/>
          </w:tcPr>
          <w:p w14:paraId="56F61DF9" w14:textId="77777777" w:rsidR="0052373D" w:rsidRPr="0052373D" w:rsidRDefault="0052373D" w:rsidP="0052373D">
            <w:pPr>
              <w:pStyle w:val="Akapitzlist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410" w:type="dxa"/>
          </w:tcPr>
          <w:p w14:paraId="3AE8CF9F" w14:textId="77777777" w:rsidR="0052373D" w:rsidRPr="0052373D" w:rsidRDefault="0052373D" w:rsidP="0052373D">
            <w:pPr>
              <w:pStyle w:val="Akapitzlist"/>
              <w:snapToGrid w:val="0"/>
              <w:ind w:left="5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Problem</w:t>
            </w:r>
          </w:p>
        </w:tc>
        <w:tc>
          <w:tcPr>
            <w:tcW w:w="2552" w:type="dxa"/>
          </w:tcPr>
          <w:p w14:paraId="1071CB66" w14:textId="77777777" w:rsidR="0052373D" w:rsidRPr="0052373D" w:rsidRDefault="0052373D" w:rsidP="0052373D">
            <w:pPr>
              <w:pStyle w:val="Akapitzlist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Podjęte działania</w:t>
            </w:r>
          </w:p>
        </w:tc>
        <w:tc>
          <w:tcPr>
            <w:tcW w:w="3248" w:type="dxa"/>
          </w:tcPr>
          <w:p w14:paraId="7894CA37" w14:textId="77777777" w:rsidR="0052373D" w:rsidRPr="0052373D" w:rsidRDefault="0052373D" w:rsidP="0052373D">
            <w:pPr>
              <w:pStyle w:val="Akapitzlist"/>
              <w:snapToGrid w:val="0"/>
              <w:ind w:left="20" w:right="-10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Efekty działań</w:t>
            </w:r>
          </w:p>
        </w:tc>
      </w:tr>
      <w:tr w:rsidR="002317AF" w:rsidRPr="0052373D" w14:paraId="5693C64E" w14:textId="77777777" w:rsidTr="0052373D">
        <w:tc>
          <w:tcPr>
            <w:tcW w:w="2268" w:type="dxa"/>
          </w:tcPr>
          <w:p w14:paraId="02746378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618A31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Michał Gawlak</w:t>
            </w:r>
          </w:p>
          <w:p w14:paraId="3A34D76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7C66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C27A2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D4771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E8A5A8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8202E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7722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4370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F41F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1518E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Dotyczyło wszystkich uczniów</w:t>
            </w:r>
          </w:p>
          <w:p w14:paraId="5C82855B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42ECE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7CCB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4433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2A50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923C3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Igor Górski</w:t>
            </w:r>
          </w:p>
          <w:p w14:paraId="761DAE3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0C3A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EB18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FCD25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D64A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A9AA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CDA67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538F6A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1A1DD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Adam Tokarczyk</w:t>
            </w:r>
          </w:p>
          <w:p w14:paraId="4F9B5248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4B07A70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155CBD7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379D6F0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4379B3D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44B5C22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A1A708D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35C8FCA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1050590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8B31C3C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A4F091B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51D37E9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CF6BD16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0C0CDDC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FA634BA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641D289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636A6AA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9A499E1" w14:textId="77777777" w:rsidR="002317AF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AB02992" w14:textId="77777777" w:rsidR="002317AF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337C843" w14:textId="77777777" w:rsidR="002317AF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E0AA6DB" w14:textId="77777777" w:rsidR="002317AF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76C1573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E0669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Niewłaściwe zachowanie na niektórych zajęciach</w:t>
            </w:r>
          </w:p>
          <w:p w14:paraId="04CDDB3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FDE0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D618A6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7C6B2C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87323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6052B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911B6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D56E5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7390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Niewłaściwe zachowanie na zajęciach edukacyjnych</w:t>
            </w:r>
          </w:p>
          <w:p w14:paraId="6154971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43DE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6648F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BCA5E8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Uczeń uzyskał IPET</w:t>
            </w:r>
          </w:p>
          <w:p w14:paraId="3D35749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6D7B8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4E78EC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1CFB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0ACBD2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9E21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A2C1E0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49972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F96B3" w14:textId="09AF99FC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Problemy z j. angielskiego</w:t>
            </w:r>
          </w:p>
        </w:tc>
        <w:tc>
          <w:tcPr>
            <w:tcW w:w="2552" w:type="dxa"/>
          </w:tcPr>
          <w:p w14:paraId="1A5E1AB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Rozmowa z matką ucznia na temat niewłaściwego zachowania syna na niektórych zajęciach</w:t>
            </w:r>
          </w:p>
          <w:p w14:paraId="2733E235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79CB2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74082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9068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2D0EE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A1E9C5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Rozmowa z rodzicami</w:t>
            </w:r>
          </w:p>
          <w:p w14:paraId="6291FE5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D705EE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0B496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B3135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6B9AC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E1DB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793C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Rozmowa z ojcem na temat oczekiwań rodziców i określenie strategii postępowania</w:t>
            </w:r>
          </w:p>
          <w:p w14:paraId="1E9D3B5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FB6B9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ACBD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4B6826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E7609B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1FC3E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Rozmowy z matką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odnośnie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sposobu wpływania na ucznia, w celu zmiany jego wyników</w:t>
            </w:r>
          </w:p>
          <w:p w14:paraId="41C5142A" w14:textId="77777777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48" w:type="dxa"/>
          </w:tcPr>
          <w:p w14:paraId="6F83403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poprawa zachowania</w:t>
            </w:r>
          </w:p>
          <w:p w14:paraId="1944A90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141F11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8C69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83D3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057A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F1C6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2402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4586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1779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D67AF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Uspo</w:t>
            </w:r>
            <w:r>
              <w:rPr>
                <w:rFonts w:ascii="Arial" w:hAnsi="Arial" w:cs="Arial"/>
                <w:sz w:val="22"/>
                <w:szCs w:val="22"/>
              </w:rPr>
              <w:t>kojenie emocji i określenie strategii postępowania</w:t>
            </w:r>
          </w:p>
          <w:p w14:paraId="3D38CAD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9B9B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7BDF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F5D9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6077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38BD51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 xml:space="preserve">Uczeń </w:t>
            </w:r>
            <w:r>
              <w:rPr>
                <w:rFonts w:ascii="Arial" w:hAnsi="Arial" w:cs="Arial"/>
                <w:sz w:val="22"/>
                <w:szCs w:val="22"/>
              </w:rPr>
              <w:t>realizuje IPET</w:t>
            </w:r>
          </w:p>
          <w:p w14:paraId="0BC38D8B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9BB0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29CC5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13803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1EC872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FC92D5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9D1EB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6E45B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35F82" w14:textId="0A437BE9" w:rsidR="002317AF" w:rsidRPr="0052373D" w:rsidRDefault="002317AF" w:rsidP="002317AF">
            <w:pPr>
              <w:pStyle w:val="Akapitzlist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Uczeń zaczął osiągać lepsze wyniki</w:t>
            </w:r>
          </w:p>
        </w:tc>
      </w:tr>
    </w:tbl>
    <w:p w14:paraId="7E2B947F" w14:textId="77777777" w:rsidR="003551D3" w:rsidRDefault="003551D3">
      <w:pPr>
        <w:pStyle w:val="Akapitzlist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                 </w:t>
      </w:r>
    </w:p>
    <w:p w14:paraId="68ECB722" w14:textId="77777777" w:rsidR="003551D3" w:rsidRDefault="003551D3"/>
    <w:p w14:paraId="5C3A7BE0" w14:textId="77777777" w:rsidR="003551D3" w:rsidRDefault="00BC61CD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</w:t>
      </w:r>
      <w:r w:rsidR="003551D3">
        <w:rPr>
          <w:rFonts w:ascii="Arial" w:hAnsi="Arial"/>
          <w:b/>
          <w:bCs/>
          <w:sz w:val="22"/>
          <w:szCs w:val="22"/>
        </w:rPr>
        <w:t>.D</w:t>
      </w:r>
      <w:r w:rsidR="003551D3">
        <w:rPr>
          <w:rFonts w:ascii="Arial" w:eastAsia="Times New Roman" w:hAnsi="Arial"/>
          <w:b/>
          <w:bCs/>
          <w:sz w:val="22"/>
          <w:szCs w:val="22"/>
        </w:rPr>
        <w:t xml:space="preserve">ziałania z zakresu profilaktyki i bezpieczeństwa podjęte w ciągu </w:t>
      </w:r>
      <w:r w:rsidR="00D92116">
        <w:rPr>
          <w:rFonts w:ascii="Arial" w:eastAsia="Times New Roman" w:hAnsi="Arial"/>
          <w:b/>
          <w:bCs/>
          <w:sz w:val="22"/>
          <w:szCs w:val="22"/>
        </w:rPr>
        <w:t>roku szkolnego 2019/2020</w:t>
      </w:r>
      <w:r w:rsidR="003551D3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4AAF2920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1.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</w:t>
      </w:r>
    </w:p>
    <w:p w14:paraId="3CC987EB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700D4D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BB0F06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3C4108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3.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7A04E" w14:textId="77777777" w:rsidR="009F785C" w:rsidRDefault="009F785C" w:rsidP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</w:t>
      </w:r>
    </w:p>
    <w:p w14:paraId="5BEDA65A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</w:p>
    <w:p w14:paraId="4713B89D" w14:textId="77777777" w:rsidR="0052373D" w:rsidRDefault="0052373D">
      <w:pPr>
        <w:snapToGrid w:val="0"/>
      </w:pPr>
    </w:p>
    <w:p w14:paraId="5A9E4AC8" w14:textId="77777777" w:rsidR="003551D3" w:rsidRDefault="00F97151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</w:t>
      </w:r>
      <w:r w:rsidR="003551D3">
        <w:rPr>
          <w:rFonts w:ascii="Arial" w:hAnsi="Arial"/>
          <w:b/>
          <w:bCs/>
          <w:sz w:val="22"/>
          <w:szCs w:val="22"/>
        </w:rPr>
        <w:t>. Stosowane s</w:t>
      </w:r>
      <w:r w:rsidR="003551D3">
        <w:rPr>
          <w:rFonts w:ascii="Arial" w:eastAsia="Times New Roman" w:hAnsi="Arial"/>
          <w:b/>
          <w:bCs/>
          <w:sz w:val="22"/>
          <w:szCs w:val="22"/>
        </w:rPr>
        <w:t>posoby i metody zachęcania uczniów do wysiłku i przejęcia odpowiedzialności za swój rozwój i edukację?</w:t>
      </w:r>
    </w:p>
    <w:p w14:paraId="0EE9709F" w14:textId="049BA38A" w:rsidR="009F785C" w:rsidRDefault="003551D3" w:rsidP="002317AF">
      <w:pPr>
        <w:snapToGri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1. </w:t>
      </w:r>
      <w:r w:rsidR="002317AF">
        <w:rPr>
          <w:rFonts w:ascii="Arial" w:eastAsia="Times New Roman" w:hAnsi="Arial"/>
          <w:sz w:val="22"/>
          <w:szCs w:val="22"/>
        </w:rPr>
        <w:t>Stałe</w:t>
      </w:r>
      <w:r w:rsidR="002317AF">
        <w:rPr>
          <w:rFonts w:ascii="Arial" w:eastAsia="Times New Roman" w:hAnsi="Arial" w:cs="Arial"/>
          <w:sz w:val="22"/>
          <w:szCs w:val="22"/>
        </w:rPr>
        <w:t xml:space="preserve"> m</w:t>
      </w:r>
      <w:r w:rsidR="002317AF" w:rsidRPr="005B0669">
        <w:rPr>
          <w:rFonts w:ascii="Arial" w:eastAsia="Times New Roman" w:hAnsi="Arial" w:cs="Arial"/>
          <w:sz w:val="22"/>
          <w:szCs w:val="22"/>
        </w:rPr>
        <w:t>otywowanie uczniów do poznawania języka angielskiego poprzez przybliżanie im środowiska anglojęzycznego za pomocą krótkich filmów, prezentacji multimedialnych</w:t>
      </w:r>
      <w:r w:rsidR="002317AF">
        <w:rPr>
          <w:rFonts w:ascii="Arial" w:eastAsia="Times New Roman" w:hAnsi="Arial" w:cs="Arial"/>
          <w:sz w:val="22"/>
          <w:szCs w:val="22"/>
        </w:rPr>
        <w:t>,</w:t>
      </w:r>
      <w:r w:rsidR="002317AF" w:rsidRPr="005B0669">
        <w:rPr>
          <w:rFonts w:ascii="Arial" w:eastAsia="Times New Roman" w:hAnsi="Arial" w:cs="Arial"/>
          <w:sz w:val="22"/>
          <w:szCs w:val="22"/>
        </w:rPr>
        <w:t xml:space="preserve"> wymagających od ucznia inf</w:t>
      </w:r>
      <w:r w:rsidR="002317AF">
        <w:rPr>
          <w:rFonts w:ascii="Arial" w:eastAsia="Times New Roman" w:hAnsi="Arial" w:cs="Arial"/>
          <w:sz w:val="22"/>
          <w:szCs w:val="22"/>
        </w:rPr>
        <w:t>ormacji zwrotnych i stwarzających</w:t>
      </w:r>
      <w:r w:rsidR="002317AF" w:rsidRPr="005B0669">
        <w:rPr>
          <w:rFonts w:ascii="Arial" w:eastAsia="Times New Roman" w:hAnsi="Arial" w:cs="Arial"/>
          <w:sz w:val="22"/>
          <w:szCs w:val="22"/>
        </w:rPr>
        <w:t xml:space="preserve"> sposobność do wykorzystania swojej dotychczasowej wiedzy, wskazywanie książek wartych przeczytania i dobrych treści w Internecie.</w:t>
      </w:r>
    </w:p>
    <w:p w14:paraId="61DD9310" w14:textId="77777777" w:rsidR="002317AF" w:rsidRDefault="002317AF" w:rsidP="002317AF">
      <w:pPr>
        <w:snapToGrid w:val="0"/>
        <w:rPr>
          <w:rFonts w:ascii="Arial" w:eastAsia="Times New Roman" w:hAnsi="Arial"/>
          <w:sz w:val="22"/>
          <w:szCs w:val="22"/>
        </w:rPr>
      </w:pPr>
    </w:p>
    <w:p w14:paraId="2C923870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8BEEC4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539306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3.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BFB0A" w14:textId="77777777" w:rsidR="009F785C" w:rsidRDefault="009F785C" w:rsidP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1A73E9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</w:p>
    <w:p w14:paraId="11DD4F22" w14:textId="77777777" w:rsidR="00F97151" w:rsidRDefault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72317DE4" w14:textId="77777777" w:rsidR="00F97151" w:rsidRDefault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6FB77CAB" w14:textId="77777777" w:rsidR="003551D3" w:rsidRPr="00F97151" w:rsidRDefault="00F97151">
      <w:pPr>
        <w:snapToGrid w:val="0"/>
        <w:rPr>
          <w:rFonts w:ascii="Arial" w:hAnsi="Arial" w:cs="Arial"/>
          <w:b/>
          <w:sz w:val="22"/>
          <w:szCs w:val="22"/>
        </w:rPr>
      </w:pPr>
      <w:r w:rsidRPr="00F97151">
        <w:rPr>
          <w:rFonts w:ascii="Arial" w:hAnsi="Arial" w:cs="Arial"/>
          <w:b/>
          <w:sz w:val="22"/>
          <w:szCs w:val="22"/>
        </w:rPr>
        <w:t xml:space="preserve">10. Stopień realizacji podstawy programowej w poszczególnych klasach (podać lektury, działy nauczania, cykle tematyczne, których nie udało się zrealizować w tym półroczu i </w:t>
      </w:r>
      <w:r>
        <w:rPr>
          <w:rFonts w:ascii="Arial" w:hAnsi="Arial" w:cs="Arial"/>
          <w:b/>
          <w:sz w:val="22"/>
          <w:szCs w:val="22"/>
        </w:rPr>
        <w:t>są</w:t>
      </w:r>
      <w:r w:rsidRPr="00F97151">
        <w:rPr>
          <w:rFonts w:ascii="Arial" w:hAnsi="Arial" w:cs="Arial"/>
          <w:b/>
          <w:sz w:val="22"/>
          <w:szCs w:val="22"/>
        </w:rPr>
        <w:t xml:space="preserve"> zaplanowane do realizacji w następnym </w:t>
      </w:r>
      <w:r w:rsidR="0029252F">
        <w:rPr>
          <w:rFonts w:ascii="Arial" w:hAnsi="Arial" w:cs="Arial"/>
          <w:b/>
          <w:sz w:val="22"/>
          <w:szCs w:val="22"/>
        </w:rPr>
        <w:t>roku</w:t>
      </w:r>
      <w:r w:rsidR="00BD589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.</w:t>
      </w:r>
    </w:p>
    <w:p w14:paraId="4B823B0D" w14:textId="77777777" w:rsidR="002317AF" w:rsidRDefault="002317AF" w:rsidP="002317A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W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>szystkie treści podstawy programowej przewidziane do realizacji w półroczu i wyszczególnione w rozkładzie materiału dl</w:t>
      </w:r>
      <w:r>
        <w:rPr>
          <w:rFonts w:ascii="Arial" w:eastAsia="Times New Roman" w:hAnsi="Arial" w:cs="Arial"/>
          <w:kern w:val="0"/>
          <w:sz w:val="22"/>
          <w:szCs w:val="22"/>
        </w:rPr>
        <w:t>a klas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szkoły podstawowej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 zrealizowałem. Materiał nauczania wzbogacałem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o dodatkowe, rozszerzone treści z zależności od czasu będącego do dyspozycji jak i potrzeb wynikających z poziomu opanowania materiału przez uczniów. W</w:t>
      </w:r>
      <w:r>
        <w:rPr>
          <w:rFonts w:ascii="Arial" w:eastAsia="Times New Roman" w:hAnsi="Arial" w:cs="Arial"/>
          <w:kern w:val="0"/>
          <w:sz w:val="22"/>
          <w:szCs w:val="22"/>
        </w:rPr>
        <w:t>szystkie zagadnienia ilustrowałem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materiałami multimedialnymi (scenki rodzajowe, wideo klipy, zdjęcia nagrania mp3). Pozwalały one przybliżyć i zilustrować teksty i ćwiczenia dostępne w obowiązujących podręcznikach.</w:t>
      </w:r>
    </w:p>
    <w:p w14:paraId="5E205230" w14:textId="77777777" w:rsidR="002317AF" w:rsidRDefault="002317AF" w:rsidP="002317A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</w:p>
    <w:p w14:paraId="18FDEDEE" w14:textId="77777777" w:rsidR="002317AF" w:rsidRPr="005B0669" w:rsidRDefault="002317AF" w:rsidP="002317A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W edukacji zdalnej wszystkie lekcje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</w:rPr>
        <w:t>przeprowadziłem  „</w:t>
      </w:r>
      <w:proofErr w:type="gramEnd"/>
      <w:r>
        <w:rPr>
          <w:rFonts w:ascii="Arial" w:eastAsia="Times New Roman" w:hAnsi="Arial" w:cs="Arial"/>
          <w:kern w:val="0"/>
          <w:sz w:val="22"/>
          <w:szCs w:val="22"/>
        </w:rPr>
        <w:t xml:space="preserve">na żywo” na platformie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</w:rPr>
        <w:t>Teams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</w:rPr>
        <w:t>.</w:t>
      </w:r>
    </w:p>
    <w:p w14:paraId="6B4A199B" w14:textId="1C0D765B" w:rsidR="009F785C" w:rsidRDefault="009F785C" w:rsidP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14C53FB4" w14:textId="77777777" w:rsidR="003551D3" w:rsidRDefault="003551D3">
      <w:pPr>
        <w:snapToGrid w:val="0"/>
      </w:pPr>
    </w:p>
    <w:p w14:paraId="6E29A18C" w14:textId="77777777" w:rsidR="00642E0C" w:rsidRDefault="00642E0C">
      <w:pPr>
        <w:rPr>
          <w:rFonts w:ascii="Arial" w:hAnsi="Arial"/>
          <w:b/>
          <w:bCs/>
          <w:sz w:val="28"/>
          <w:szCs w:val="28"/>
        </w:rPr>
      </w:pPr>
    </w:p>
    <w:p w14:paraId="4E276ACD" w14:textId="77777777" w:rsidR="003551D3" w:rsidRDefault="003551D3">
      <w:p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t>II.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W zakresie jakości pracy nauczyciela</w:t>
      </w:r>
    </w:p>
    <w:p w14:paraId="59390686" w14:textId="77777777" w:rsidR="003551D3" w:rsidRDefault="003551D3"/>
    <w:p w14:paraId="7BBC2A87" w14:textId="77777777" w:rsidR="003551D3" w:rsidRDefault="003551D3">
      <w:pPr>
        <w:pStyle w:val="Akapitzlist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Pełnienie funkcji lidera zespołu, opiekuna SU i organizacji szkolnej, przewodniczącego komisji szkolnej, członka zespołu zadaniowego, opiekuna stażu oraz podejmowanie innych dodatkowych zadań związanych z funkcjonowaniem szkoły.</w:t>
      </w:r>
    </w:p>
    <w:p w14:paraId="7CB873CD" w14:textId="77777777" w:rsidR="003551D3" w:rsidRDefault="003551D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3F7BEE" w14:textId="77777777" w:rsidR="00F97151" w:rsidRDefault="00F97151">
      <w:pPr>
        <w:pStyle w:val="Akapitzlist"/>
        <w:ind w:left="0"/>
      </w:pPr>
    </w:p>
    <w:p w14:paraId="5D82280F" w14:textId="77777777" w:rsidR="003551D3" w:rsidRDefault="003551D3">
      <w:pPr>
        <w:pStyle w:val="Akapitzlist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2. Podnoszenie kwalifikacji i umiejętności zawodowych – </w:t>
      </w:r>
      <w:r w:rsidR="00F97151">
        <w:rPr>
          <w:rFonts w:ascii="Arial" w:hAnsi="Arial"/>
          <w:b/>
          <w:bCs/>
          <w:sz w:val="22"/>
          <w:szCs w:val="22"/>
        </w:rPr>
        <w:t>zewnętrzne formy doskonalenia zawodowego</w:t>
      </w:r>
      <w:r>
        <w:rPr>
          <w:rFonts w:ascii="Arial" w:hAnsi="Arial"/>
          <w:b/>
          <w:bCs/>
          <w:sz w:val="22"/>
          <w:szCs w:val="22"/>
        </w:rPr>
        <w:t>; potwierdzenie w aktach osobowych.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50"/>
        <w:gridCol w:w="2126"/>
        <w:gridCol w:w="4793"/>
      </w:tblGrid>
      <w:tr w:rsidR="00C845E6" w:rsidRPr="009F785C" w14:paraId="7C110398" w14:textId="77777777" w:rsidTr="009F785C">
        <w:tc>
          <w:tcPr>
            <w:tcW w:w="2694" w:type="dxa"/>
          </w:tcPr>
          <w:p w14:paraId="6547B60B" w14:textId="77777777" w:rsidR="009F785C" w:rsidRPr="009F785C" w:rsidRDefault="009F785C" w:rsidP="009F785C">
            <w:pPr>
              <w:pStyle w:val="Akapitzlist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 xml:space="preserve">Temat </w:t>
            </w:r>
          </w:p>
        </w:tc>
        <w:tc>
          <w:tcPr>
            <w:tcW w:w="850" w:type="dxa"/>
          </w:tcPr>
          <w:p w14:paraId="0B1FA1BC" w14:textId="77777777" w:rsidR="009F785C" w:rsidRPr="009F785C" w:rsidRDefault="009F785C" w:rsidP="009F785C">
            <w:pPr>
              <w:pStyle w:val="Akapitzlist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Data</w:t>
            </w:r>
          </w:p>
        </w:tc>
        <w:tc>
          <w:tcPr>
            <w:tcW w:w="2126" w:type="dxa"/>
          </w:tcPr>
          <w:p w14:paraId="578C65B0" w14:textId="77777777" w:rsidR="009F785C" w:rsidRPr="009F785C" w:rsidRDefault="009F785C" w:rsidP="009F785C">
            <w:pPr>
              <w:pStyle w:val="Akapitzlist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formy</w:t>
            </w:r>
          </w:p>
          <w:p w14:paraId="4025FA36" w14:textId="77777777" w:rsidR="009F785C" w:rsidRPr="009F785C" w:rsidRDefault="009F785C" w:rsidP="009F785C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i liczba godzin</w:t>
            </w:r>
          </w:p>
        </w:tc>
        <w:tc>
          <w:tcPr>
            <w:tcW w:w="4793" w:type="dxa"/>
          </w:tcPr>
          <w:p w14:paraId="0BFCCB54" w14:textId="77777777" w:rsidR="009F785C" w:rsidRPr="009F785C" w:rsidRDefault="009F785C" w:rsidP="009F785C">
            <w:pPr>
              <w:pStyle w:val="Akapitzlist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Wykorzystanie szkolenia</w:t>
            </w:r>
          </w:p>
        </w:tc>
      </w:tr>
      <w:tr w:rsidR="00C845E6" w:rsidRPr="009F785C" w14:paraId="6C2883CB" w14:textId="77777777" w:rsidTr="009F785C">
        <w:tc>
          <w:tcPr>
            <w:tcW w:w="2694" w:type="dxa"/>
          </w:tcPr>
          <w:p w14:paraId="33C3D342" w14:textId="77777777" w:rsidR="009F785C" w:rsidRPr="009F785C" w:rsidRDefault="009F785C" w:rsidP="009F785C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A8C5A53" w14:textId="77777777" w:rsidR="009F785C" w:rsidRPr="009F785C" w:rsidRDefault="009F785C" w:rsidP="009F785C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57209B3" w14:textId="77777777" w:rsidR="009F785C" w:rsidRPr="009F785C" w:rsidRDefault="009F785C" w:rsidP="009F785C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EB196E" w14:textId="77777777" w:rsidR="009F785C" w:rsidRPr="009F785C" w:rsidRDefault="009F785C" w:rsidP="009F785C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03B5F1E" w14:textId="77777777" w:rsidR="009F785C" w:rsidRPr="009F785C" w:rsidRDefault="009F785C" w:rsidP="009F785C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0BCA053" w14:textId="77777777" w:rsidR="009F785C" w:rsidRPr="009F785C" w:rsidRDefault="009F785C" w:rsidP="009F785C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5F39E3" w14:textId="77777777" w:rsidR="009F785C" w:rsidRPr="009F785C" w:rsidRDefault="009F785C" w:rsidP="009F785C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33CA858" w14:textId="77777777" w:rsidR="009F785C" w:rsidRPr="009F785C" w:rsidRDefault="009F785C" w:rsidP="009F785C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9132631" w14:textId="77777777" w:rsidR="009F785C" w:rsidRPr="009F785C" w:rsidRDefault="009F785C" w:rsidP="009F785C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CE0B1" w14:textId="77777777" w:rsidR="009F785C" w:rsidRPr="009F785C" w:rsidRDefault="009F785C" w:rsidP="009F785C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793" w:type="dxa"/>
          </w:tcPr>
          <w:p w14:paraId="2934DDAA" w14:textId="77777777" w:rsidR="009F785C" w:rsidRPr="009F785C" w:rsidRDefault="009F785C" w:rsidP="009F785C">
            <w:pPr>
              <w:pStyle w:val="Akapitzlist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6954F60F" w14:textId="77777777" w:rsidR="003551D3" w:rsidRDefault="003551D3">
      <w:pPr>
        <w:pStyle w:val="Akapitzlist"/>
        <w:ind w:left="0"/>
      </w:pPr>
    </w:p>
    <w:p w14:paraId="7B708C44" w14:textId="77777777" w:rsidR="003551D3" w:rsidRDefault="003551D3" w:rsidP="0029252F">
      <w:pPr>
        <w:pStyle w:val="Akapitzlist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 Prowadzenie lekcji otwartych dla kolegów, koleżanek i innych osób </w:t>
      </w:r>
      <w:r w:rsidR="0029252F"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8"/>
          <w:szCs w:val="18"/>
        </w:rPr>
        <w:t>data, temat lekcji, dla kogo</w:t>
      </w:r>
      <w:r w:rsidR="0029252F">
        <w:rPr>
          <w:rFonts w:ascii="Arial" w:hAnsi="Arial"/>
          <w:sz w:val="18"/>
          <w:szCs w:val="18"/>
        </w:rPr>
        <w:t>, potwierdzone arkuszem obserwacji</w:t>
      </w:r>
      <w:proofErr w:type="gramStart"/>
      <w:r>
        <w:rPr>
          <w:rFonts w:ascii="Arial" w:hAnsi="Arial"/>
          <w:sz w:val="18"/>
          <w:szCs w:val="18"/>
        </w:rPr>
        <w:t>)</w:t>
      </w:r>
      <w:r>
        <w:rPr>
          <w:rFonts w:ascii="Arial" w:hAnsi="Arial"/>
          <w:b/>
          <w:bCs/>
          <w:sz w:val="22"/>
          <w:szCs w:val="22"/>
        </w:rPr>
        <w:t>,  i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 inne formy własnej aktywności w ramach WDN. 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     </w:t>
      </w:r>
    </w:p>
    <w:p w14:paraId="27C1FF58" w14:textId="77777777" w:rsidR="003551D3" w:rsidRDefault="003551D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6DA982" w14:textId="77777777" w:rsidR="003551D3" w:rsidRDefault="003551D3">
      <w:pPr>
        <w:tabs>
          <w:tab w:val="left" w:pos="9465"/>
        </w:tabs>
      </w:pPr>
      <w:r>
        <w:tab/>
      </w:r>
    </w:p>
    <w:p w14:paraId="020CD891" w14:textId="77777777" w:rsidR="003551D3" w:rsidRDefault="003551D3">
      <w:pPr>
        <w:pStyle w:val="Akapitzlist"/>
        <w:ind w:left="-15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4. Publikowanie artykułów pedagogicznych, a także promujących szkołę </w:t>
      </w:r>
      <w:r>
        <w:rPr>
          <w:rFonts w:ascii="Arial" w:hAnsi="Arial"/>
          <w:sz w:val="18"/>
          <w:szCs w:val="18"/>
        </w:rPr>
        <w:t xml:space="preserve">(na stronach www, </w:t>
      </w:r>
      <w:r w:rsidR="009F785C"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w czasopismach, bądź współtworzenie strony internetowej szkoły).</w:t>
      </w:r>
    </w:p>
    <w:p w14:paraId="41DCDB36" w14:textId="77777777" w:rsidR="003551D3" w:rsidRDefault="003551D3" w:rsidP="0029252F">
      <w:pPr>
        <w:pStyle w:val="Akapitzlist"/>
        <w:ind w:left="0"/>
      </w:pPr>
      <w:r>
        <w:rPr>
          <w:rFonts w:ascii="Arial" w:hAnsi="Arial"/>
          <w:sz w:val="22"/>
          <w:szCs w:val="22"/>
        </w:rPr>
        <w:t xml:space="preserve">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D28AB9" w14:textId="77777777" w:rsidR="003551D3" w:rsidRDefault="00F97151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5</w:t>
      </w:r>
      <w:r w:rsidR="003551D3">
        <w:rPr>
          <w:rFonts w:ascii="Arial" w:eastAsia="Times New Roman" w:hAnsi="Arial"/>
          <w:b/>
          <w:bCs/>
          <w:sz w:val="22"/>
          <w:szCs w:val="22"/>
        </w:rPr>
        <w:t>. Udział w opracowaniu, modyfikacji, ewaluacji dokumentów oraz programów szkolnych.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5286"/>
      </w:tblGrid>
      <w:tr w:rsidR="009F785C" w:rsidRPr="009F785C" w14:paraId="3D5C0E19" w14:textId="77777777" w:rsidTr="009F785C">
        <w:tc>
          <w:tcPr>
            <w:tcW w:w="5177" w:type="dxa"/>
          </w:tcPr>
          <w:p w14:paraId="3820BF76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dokument</w:t>
            </w:r>
          </w:p>
        </w:tc>
        <w:tc>
          <w:tcPr>
            <w:tcW w:w="5286" w:type="dxa"/>
          </w:tcPr>
          <w:p w14:paraId="5B5DED0E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pracy</w:t>
            </w:r>
          </w:p>
        </w:tc>
      </w:tr>
      <w:tr w:rsidR="009F785C" w:rsidRPr="009F785C" w14:paraId="5D604C17" w14:textId="77777777" w:rsidTr="009F785C">
        <w:tc>
          <w:tcPr>
            <w:tcW w:w="5177" w:type="dxa"/>
          </w:tcPr>
          <w:p w14:paraId="0F95B106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7CB4E1C8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4246B51C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2D9ECBF7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40037F93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6141F0C2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39BE31D2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5286" w:type="dxa"/>
          </w:tcPr>
          <w:p w14:paraId="508A1BFB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</w:tbl>
    <w:p w14:paraId="5253FB60" w14:textId="77777777" w:rsidR="003551D3" w:rsidRDefault="003551D3">
      <w:pPr>
        <w:autoSpaceDE w:val="0"/>
      </w:pPr>
    </w:p>
    <w:p w14:paraId="7ADF76BA" w14:textId="77777777" w:rsidR="003551D3" w:rsidRDefault="003551D3">
      <w:pPr>
        <w:autoSpaceDE w:val="0"/>
      </w:pPr>
    </w:p>
    <w:p w14:paraId="69DAAA24" w14:textId="77777777" w:rsidR="003551D3" w:rsidRDefault="003551D3">
      <w:pPr>
        <w:numPr>
          <w:ilvl w:val="0"/>
          <w:numId w:val="4"/>
        </w:numPr>
        <w:autoSpaceDE w:val="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promocji i tworzenia wizerunku szkoły</w:t>
      </w:r>
    </w:p>
    <w:p w14:paraId="04BE0890" w14:textId="77777777" w:rsidR="003551D3" w:rsidRDefault="003551D3">
      <w:pPr>
        <w:pStyle w:val="Akapitzlist"/>
        <w:autoSpaceDE w:val="0"/>
        <w:ind w:left="0"/>
        <w:rPr>
          <w:rFonts w:eastAsia="Times New Roman"/>
          <w:szCs w:val="20"/>
        </w:rPr>
      </w:pPr>
    </w:p>
    <w:p w14:paraId="095B3BDB" w14:textId="77777777" w:rsidR="003551D3" w:rsidRDefault="003551D3">
      <w:pPr>
        <w:pStyle w:val="Akapitzlist"/>
        <w:autoSpaceDE w:val="0"/>
        <w:ind w:left="0" w:firstLine="15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1. Udział (z uczniami bądź indywidualnie) w imprezach organizowanych na terenie </w:t>
      </w:r>
      <w:r w:rsidR="0036444D">
        <w:rPr>
          <w:rFonts w:ascii="Arial" w:eastAsia="Times New Roman" w:hAnsi="Arial"/>
          <w:b/>
          <w:bCs/>
          <w:sz w:val="22"/>
          <w:szCs w:val="22"/>
        </w:rPr>
        <w:t>gminy, powiatu, województwa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lub szkoły. </w:t>
      </w:r>
    </w:p>
    <w:p w14:paraId="0C13F53D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B3CCDF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30C76B31" w14:textId="77777777" w:rsidR="003551D3" w:rsidRDefault="003551D3">
      <w:pPr>
        <w:autoSpaceDE w:val="0"/>
        <w:rPr>
          <w:rFonts w:ascii="Arial" w:eastAsia="Times New Roman" w:hAnsi="Arial"/>
          <w:i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2. </w:t>
      </w:r>
      <w:r>
        <w:rPr>
          <w:rFonts w:ascii="Arial" w:eastAsia="Times New Roman" w:hAnsi="Arial"/>
          <w:b/>
          <w:bCs/>
          <w:sz w:val="22"/>
          <w:szCs w:val="22"/>
        </w:rPr>
        <w:t xml:space="preserve">Jakie </w:t>
      </w:r>
      <w:proofErr w:type="gramStart"/>
      <w:r>
        <w:rPr>
          <w:rFonts w:ascii="Arial" w:eastAsia="Times New Roman" w:hAnsi="Arial"/>
          <w:b/>
          <w:bCs/>
          <w:sz w:val="22"/>
          <w:szCs w:val="22"/>
        </w:rPr>
        <w:t>działania,</w:t>
      </w:r>
      <w:proofErr w:type="gramEnd"/>
      <w:r>
        <w:rPr>
          <w:rFonts w:ascii="Arial" w:eastAsia="Times New Roman" w:hAnsi="Arial"/>
          <w:b/>
          <w:bCs/>
          <w:sz w:val="22"/>
          <w:szCs w:val="22"/>
        </w:rPr>
        <w:t xml:space="preserve"> jako nauczyciel, podjęłam (podjąłem) w zakresie promocji? </w:t>
      </w:r>
      <w:r>
        <w:rPr>
          <w:rFonts w:ascii="Arial" w:eastAsia="Times New Roman" w:hAnsi="Arial"/>
          <w:sz w:val="18"/>
          <w:szCs w:val="18"/>
        </w:rPr>
        <w:t>(</w:t>
      </w:r>
      <w:r>
        <w:rPr>
          <w:rFonts w:ascii="Arial" w:eastAsia="Times New Roman" w:hAnsi="Arial"/>
          <w:i/>
          <w:sz w:val="18"/>
          <w:szCs w:val="18"/>
        </w:rPr>
        <w:t xml:space="preserve">budowania pozytywnego wizerunku szkoły w środowisku? np. innowacje, programy artystyczne środowiskowe, konkursy, współdziałanie z organizacjami na terenie </w:t>
      </w:r>
      <w:r w:rsidR="0036444D">
        <w:rPr>
          <w:rFonts w:ascii="Arial" w:eastAsia="Times New Roman" w:hAnsi="Arial"/>
          <w:i/>
          <w:sz w:val="18"/>
          <w:szCs w:val="18"/>
        </w:rPr>
        <w:t>gminy i poza nią</w:t>
      </w:r>
      <w:r>
        <w:rPr>
          <w:rFonts w:ascii="Arial" w:eastAsia="Times New Roman" w:hAnsi="Arial"/>
          <w:i/>
          <w:sz w:val="18"/>
          <w:szCs w:val="18"/>
        </w:rPr>
        <w:t>, publikacje, propozycje edukacyjne dla rodziców, współpraca z prasą lokalną</w:t>
      </w:r>
      <w:r w:rsidR="0036444D">
        <w:rPr>
          <w:rFonts w:ascii="Arial" w:eastAsia="Times New Roman" w:hAnsi="Arial"/>
          <w:i/>
          <w:sz w:val="18"/>
          <w:szCs w:val="18"/>
        </w:rPr>
        <w:t>, pozyskiwanie środków finansowych,</w:t>
      </w:r>
      <w:r>
        <w:rPr>
          <w:rFonts w:ascii="Arial" w:eastAsia="Times New Roman" w:hAnsi="Arial"/>
          <w:i/>
          <w:sz w:val="18"/>
          <w:szCs w:val="18"/>
        </w:rPr>
        <w:t xml:space="preserve"> itp.).</w:t>
      </w:r>
    </w:p>
    <w:p w14:paraId="6D680B18" w14:textId="77777777" w:rsidR="003551D3" w:rsidRDefault="003551D3">
      <w:pPr>
        <w:autoSpaceDE w:val="0"/>
        <w:rPr>
          <w:rFonts w:ascii="Arial" w:eastAsia="Times New Roman" w:hAnsi="Arial"/>
          <w:i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/>
          <w:i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7E7ED2" w14:textId="77777777" w:rsidR="00C845E6" w:rsidRDefault="00C845E6" w:rsidP="00C845E6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D415BB" w14:textId="77777777" w:rsidR="00C845E6" w:rsidRDefault="00C845E6">
      <w:pPr>
        <w:autoSpaceDE w:val="0"/>
        <w:rPr>
          <w:rFonts w:ascii="Arial" w:eastAsia="Times New Roman" w:hAnsi="Arial"/>
          <w:i/>
          <w:sz w:val="22"/>
          <w:szCs w:val="22"/>
        </w:rPr>
      </w:pPr>
    </w:p>
    <w:p w14:paraId="39527FCD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2CFD9F49" w14:textId="77777777" w:rsidR="003551D3" w:rsidRDefault="003551D3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3. Sposoby promowania osi</w:t>
      </w:r>
      <w:r>
        <w:rPr>
          <w:rFonts w:ascii="Arial" w:eastAsia="TimesNewRoman" w:hAnsi="Arial" w:cs="TimesNewRoman"/>
          <w:b/>
          <w:bCs/>
          <w:sz w:val="22"/>
          <w:szCs w:val="22"/>
        </w:rPr>
        <w:t>ą</w:t>
      </w:r>
      <w:r>
        <w:rPr>
          <w:rFonts w:ascii="Arial" w:eastAsia="Times New Roman" w:hAnsi="Arial"/>
          <w:b/>
          <w:bCs/>
          <w:sz w:val="22"/>
          <w:szCs w:val="22"/>
        </w:rPr>
        <w:t>gni</w:t>
      </w:r>
      <w:r>
        <w:rPr>
          <w:rFonts w:ascii="Arial" w:eastAsia="TimesNewRoman" w:hAnsi="Arial" w:cs="TimesNewRoman"/>
          <w:b/>
          <w:bCs/>
          <w:sz w:val="22"/>
          <w:szCs w:val="22"/>
        </w:rPr>
        <w:t xml:space="preserve">ęć </w:t>
      </w:r>
      <w:r>
        <w:rPr>
          <w:rFonts w:ascii="Arial" w:eastAsia="Times New Roman" w:hAnsi="Arial"/>
          <w:b/>
          <w:bCs/>
          <w:sz w:val="22"/>
          <w:szCs w:val="22"/>
        </w:rPr>
        <w:t xml:space="preserve">wychowanków w </w:t>
      </w:r>
      <w:r>
        <w:rPr>
          <w:rFonts w:ascii="Arial" w:eastAsia="TimesNewRoman" w:hAnsi="Arial" w:cs="TimesNewRoman"/>
          <w:b/>
          <w:bCs/>
          <w:sz w:val="22"/>
          <w:szCs w:val="22"/>
        </w:rPr>
        <w:t>ś</w:t>
      </w:r>
      <w:r>
        <w:rPr>
          <w:rFonts w:ascii="Arial" w:eastAsia="Times New Roman" w:hAnsi="Arial"/>
          <w:b/>
          <w:bCs/>
          <w:sz w:val="22"/>
          <w:szCs w:val="22"/>
        </w:rPr>
        <w:t>rodowisku.</w:t>
      </w:r>
    </w:p>
    <w:p w14:paraId="18D475C2" w14:textId="77777777" w:rsidR="003551D3" w:rsidRDefault="003551D3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B65CD5" w14:textId="77777777" w:rsidR="00C845E6" w:rsidRDefault="00C845E6" w:rsidP="00C845E6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142A8C" w14:textId="77777777" w:rsidR="00C845E6" w:rsidRDefault="00C845E6">
      <w:pPr>
        <w:autoSpaceDE w:val="0"/>
        <w:rPr>
          <w:rFonts w:ascii="Arial" w:eastAsia="Times New Roman" w:hAnsi="Arial"/>
          <w:sz w:val="22"/>
          <w:szCs w:val="22"/>
        </w:rPr>
      </w:pPr>
    </w:p>
    <w:p w14:paraId="24B12E87" w14:textId="77777777" w:rsidR="003551D3" w:rsidRDefault="003551D3">
      <w:pPr>
        <w:autoSpaceDE w:val="0"/>
        <w:rPr>
          <w:rFonts w:ascii="Arial" w:eastAsia="Times New Roman" w:hAnsi="Arial"/>
          <w:sz w:val="22"/>
          <w:szCs w:val="22"/>
        </w:rPr>
      </w:pPr>
    </w:p>
    <w:p w14:paraId="3C52B993" w14:textId="77777777" w:rsidR="0036444D" w:rsidRDefault="0036444D" w:rsidP="0036444D">
      <w:pPr>
        <w:pStyle w:val="Nagwek1"/>
        <w:keepLines w:val="0"/>
        <w:numPr>
          <w:ilvl w:val="0"/>
          <w:numId w:val="0"/>
        </w:numPr>
        <w:tabs>
          <w:tab w:val="left" w:pos="2160"/>
        </w:tabs>
        <w:spacing w:before="0"/>
        <w:ind w:left="-15"/>
        <w:rPr>
          <w:rFonts w:ascii="Arial" w:hAnsi="Arial"/>
          <w:color w:val="000000"/>
          <w:sz w:val="22"/>
          <w:szCs w:val="22"/>
        </w:rPr>
      </w:pPr>
    </w:p>
    <w:p w14:paraId="4CA60FA6" w14:textId="77777777" w:rsidR="003551D3" w:rsidRDefault="00BD589F" w:rsidP="0036444D">
      <w:pPr>
        <w:pStyle w:val="Nagwek1"/>
        <w:keepLines w:val="0"/>
        <w:numPr>
          <w:ilvl w:val="0"/>
          <w:numId w:val="0"/>
        </w:numPr>
        <w:tabs>
          <w:tab w:val="left" w:pos="2160"/>
        </w:tabs>
        <w:spacing w:before="0"/>
        <w:ind w:left="-15"/>
        <w:rPr>
          <w:rFonts w:ascii="Arial" w:hAnsi="Arial"/>
          <w:color w:val="000000"/>
          <w:u w:val="single"/>
        </w:rPr>
      </w:pPr>
      <w:r w:rsidRPr="00BD589F">
        <w:rPr>
          <w:rFonts w:ascii="Arial" w:hAnsi="Arial"/>
          <w:color w:val="000000"/>
        </w:rPr>
        <w:t>IV</w:t>
      </w:r>
      <w:r w:rsidR="0036444D" w:rsidRPr="00BD589F">
        <w:rPr>
          <w:rFonts w:ascii="Arial" w:hAnsi="Arial"/>
          <w:color w:val="000000"/>
        </w:rPr>
        <w:t>.</w:t>
      </w:r>
      <w:r w:rsidR="0036444D">
        <w:rPr>
          <w:rFonts w:ascii="Arial" w:hAnsi="Arial"/>
          <w:color w:val="000000"/>
          <w:sz w:val="22"/>
          <w:szCs w:val="22"/>
        </w:rPr>
        <w:t xml:space="preserve"> </w:t>
      </w:r>
      <w:r w:rsidR="0036444D" w:rsidRPr="00BD589F">
        <w:rPr>
          <w:rFonts w:ascii="Arial" w:hAnsi="Arial"/>
          <w:color w:val="000000"/>
          <w:u w:val="single"/>
        </w:rPr>
        <w:t xml:space="preserve">Wnioski do pracy na </w:t>
      </w:r>
      <w:r w:rsidR="005E52A4">
        <w:rPr>
          <w:rFonts w:ascii="Arial" w:hAnsi="Arial"/>
          <w:color w:val="000000"/>
          <w:u w:val="single"/>
        </w:rPr>
        <w:t>przyszły rok szkolny</w:t>
      </w:r>
      <w:r w:rsidR="003551D3" w:rsidRPr="00BD589F">
        <w:rPr>
          <w:rFonts w:ascii="Arial" w:hAnsi="Arial"/>
          <w:color w:val="000000"/>
          <w:u w:val="single"/>
        </w:rPr>
        <w:t>.</w:t>
      </w:r>
    </w:p>
    <w:p w14:paraId="19B32594" w14:textId="77777777" w:rsidR="00C845E6" w:rsidRPr="00C845E6" w:rsidRDefault="00C845E6" w:rsidP="00C845E6"/>
    <w:p w14:paraId="0917E8BB" w14:textId="77777777" w:rsidR="00FD34E5" w:rsidRPr="005C14F3" w:rsidRDefault="00FD34E5" w:rsidP="00FD34E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pomagać</w:t>
      </w:r>
      <w:r w:rsidRPr="005C14F3">
        <w:rPr>
          <w:rFonts w:ascii="Arial" w:hAnsi="Arial" w:cs="Arial"/>
          <w:sz w:val="22"/>
          <w:szCs w:val="22"/>
        </w:rPr>
        <w:t xml:space="preserve"> uczniom słabszym w realizacji treści programowych</w:t>
      </w:r>
      <w:r>
        <w:rPr>
          <w:rFonts w:ascii="Arial" w:hAnsi="Arial" w:cs="Arial"/>
          <w:sz w:val="22"/>
          <w:szCs w:val="22"/>
        </w:rPr>
        <w:t>,</w:t>
      </w:r>
    </w:p>
    <w:p w14:paraId="7548114B" w14:textId="77777777" w:rsidR="00FD34E5" w:rsidRPr="005B0669" w:rsidRDefault="00FD34E5" w:rsidP="00FD34E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motywować</w:t>
      </w:r>
      <w:r w:rsidRPr="005B0669">
        <w:rPr>
          <w:rFonts w:ascii="Arial" w:hAnsi="Arial" w:cs="Arial"/>
          <w:sz w:val="22"/>
          <w:szCs w:val="22"/>
        </w:rPr>
        <w:t xml:space="preserve"> uczniów do osiągania lepszych wyników</w:t>
      </w:r>
      <w:r>
        <w:rPr>
          <w:rFonts w:ascii="Arial" w:hAnsi="Arial" w:cs="Arial"/>
          <w:sz w:val="22"/>
          <w:szCs w:val="22"/>
        </w:rPr>
        <w:t>,</w:t>
      </w:r>
    </w:p>
    <w:p w14:paraId="68CC4F66" w14:textId="77777777" w:rsidR="00FD34E5" w:rsidRPr="005B0669" w:rsidRDefault="00FD34E5" w:rsidP="00FD34E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Dobierać ćwiczenia</w:t>
      </w:r>
      <w:r w:rsidRPr="005B0669">
        <w:rPr>
          <w:rFonts w:ascii="Arial" w:hAnsi="Arial" w:cs="Arial"/>
          <w:sz w:val="22"/>
          <w:szCs w:val="22"/>
        </w:rPr>
        <w:t xml:space="preserve"> pod kątem wymagań i formatu egzaminu ósmoklasisty</w:t>
      </w:r>
      <w:r>
        <w:rPr>
          <w:rFonts w:ascii="Arial" w:hAnsi="Arial" w:cs="Arial"/>
          <w:sz w:val="22"/>
          <w:szCs w:val="22"/>
        </w:rPr>
        <w:t>,</w:t>
      </w:r>
    </w:p>
    <w:p w14:paraId="010EDE4A" w14:textId="77777777" w:rsidR="00FD34E5" w:rsidRDefault="00FD34E5" w:rsidP="00FD34E5">
      <w:pPr>
        <w:pStyle w:val="Akapitzlist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>Konsekwentnie dążyć do wyeliminowania przejawów niewłaściwego zachowania podczas zajęć lekcyjnych, ponieważ prowadzi ono do rozproszenia uwagi nie tylko uczniów będących jego źródłem, ale pozostałych uczniów chcących realizować założone cele lekcji</w:t>
      </w:r>
      <w:r>
        <w:rPr>
          <w:rFonts w:ascii="Arial" w:hAnsi="Arial" w:cs="Arial"/>
          <w:sz w:val="22"/>
          <w:szCs w:val="22"/>
        </w:rPr>
        <w:t>,</w:t>
      </w:r>
    </w:p>
    <w:p w14:paraId="32727561" w14:textId="77777777" w:rsidR="00FD34E5" w:rsidRPr="00C85B93" w:rsidRDefault="00FD34E5" w:rsidP="00FD34E5">
      <w:pPr>
        <w:pStyle w:val="Akapitzlist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 xml:space="preserve">Pokazywać uczniom dobre wzorce zachowania i </w:t>
      </w:r>
      <w:proofErr w:type="gramStart"/>
      <w:r w:rsidRPr="00C85B93">
        <w:rPr>
          <w:rFonts w:ascii="Arial" w:hAnsi="Arial" w:cs="Arial"/>
          <w:sz w:val="22"/>
          <w:szCs w:val="22"/>
        </w:rPr>
        <w:t>wyjaśniać</w:t>
      </w:r>
      <w:proofErr w:type="gramEnd"/>
      <w:r w:rsidRPr="00C85B93">
        <w:rPr>
          <w:rFonts w:ascii="Arial" w:hAnsi="Arial" w:cs="Arial"/>
          <w:sz w:val="22"/>
          <w:szCs w:val="22"/>
        </w:rPr>
        <w:t xml:space="preserve"> dlaczego ich naśladowanie popłaca</w:t>
      </w:r>
      <w:r>
        <w:rPr>
          <w:rFonts w:ascii="Arial" w:hAnsi="Arial" w:cs="Arial"/>
          <w:sz w:val="22"/>
          <w:szCs w:val="22"/>
        </w:rPr>
        <w:t>,</w:t>
      </w:r>
    </w:p>
    <w:p w14:paraId="6C0DE26D" w14:textId="77777777" w:rsidR="00FD34E5" w:rsidRPr="005B0669" w:rsidRDefault="00FD34E5" w:rsidP="00FD34E5">
      <w:pPr>
        <w:pStyle w:val="Akapitzlist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Dążyć do integracji</w:t>
      </w:r>
      <w:r>
        <w:rPr>
          <w:rFonts w:ascii="Arial" w:hAnsi="Arial" w:cs="Arial"/>
          <w:sz w:val="22"/>
          <w:szCs w:val="22"/>
        </w:rPr>
        <w:t xml:space="preserve"> zespołu poprzez wspólne realizowa</w:t>
      </w:r>
      <w:r w:rsidRPr="005B0669">
        <w:rPr>
          <w:rFonts w:ascii="Arial" w:hAnsi="Arial" w:cs="Arial"/>
          <w:sz w:val="22"/>
          <w:szCs w:val="22"/>
        </w:rPr>
        <w:t>nie zadań i branie ud</w:t>
      </w:r>
      <w:r>
        <w:rPr>
          <w:rFonts w:ascii="Arial" w:hAnsi="Arial" w:cs="Arial"/>
          <w:sz w:val="22"/>
          <w:szCs w:val="22"/>
        </w:rPr>
        <w:t>ziału w imprezach i wycieczkach,</w:t>
      </w:r>
    </w:p>
    <w:p w14:paraId="6BB47348" w14:textId="77777777" w:rsidR="00FD34E5" w:rsidRPr="005B0669" w:rsidRDefault="00FD34E5" w:rsidP="00FD34E5">
      <w:pPr>
        <w:pStyle w:val="Akapitzlist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Eliminować konflikt</w:t>
      </w:r>
      <w:r>
        <w:rPr>
          <w:rFonts w:ascii="Arial" w:hAnsi="Arial" w:cs="Arial"/>
          <w:sz w:val="22"/>
          <w:szCs w:val="22"/>
        </w:rPr>
        <w:t>y pomiędzy niektórymi uczniami, ponieważ k</w:t>
      </w:r>
      <w:r w:rsidRPr="005B0669">
        <w:rPr>
          <w:rFonts w:ascii="Arial" w:hAnsi="Arial" w:cs="Arial"/>
          <w:sz w:val="22"/>
          <w:szCs w:val="22"/>
        </w:rPr>
        <w:t>onflikty te, przekładają się na rozbicie integralności zespołu i owocują agresją manualną i werbalną zarówno podczas pobytu w szkole a zwłaszcza p</w:t>
      </w:r>
      <w:r>
        <w:rPr>
          <w:rFonts w:ascii="Arial" w:hAnsi="Arial" w:cs="Arial"/>
          <w:sz w:val="22"/>
          <w:szCs w:val="22"/>
        </w:rPr>
        <w:t>oza nią (w drodze ze szkoły),</w:t>
      </w:r>
    </w:p>
    <w:p w14:paraId="04B7872C" w14:textId="77777777" w:rsidR="00FD34E5" w:rsidRPr="005B0669" w:rsidRDefault="00FD34E5" w:rsidP="00FD34E5">
      <w:pPr>
        <w:pStyle w:val="Akapitzlist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lastRenderedPageBreak/>
        <w:t xml:space="preserve">Przeprowadzać rozmowy z rodzicami na temat zachowania i postępów w nauce i uczulać ich na ważność i potrzebę kształtowania w domu pozytywnego wizerunku innych rodziców jak i </w:t>
      </w:r>
      <w:r>
        <w:rPr>
          <w:rFonts w:ascii="Arial" w:hAnsi="Arial" w:cs="Arial"/>
          <w:sz w:val="22"/>
          <w:szCs w:val="22"/>
        </w:rPr>
        <w:t>kolegów/koleżanek swoich dzieci,</w:t>
      </w:r>
    </w:p>
    <w:p w14:paraId="0FC959C3" w14:textId="77777777" w:rsidR="00FD34E5" w:rsidRPr="005B0669" w:rsidRDefault="00FD34E5" w:rsidP="00FD34E5">
      <w:pPr>
        <w:pStyle w:val="Akapitzlist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korzystać z fachowej</w:t>
      </w:r>
      <w:r w:rsidRPr="005B0669">
        <w:rPr>
          <w:rFonts w:ascii="Arial" w:hAnsi="Arial" w:cs="Arial"/>
          <w:sz w:val="22"/>
          <w:szCs w:val="22"/>
        </w:rPr>
        <w:t xml:space="preserve"> pomocy pedagoga szkolnego przy rozwiązywaniu konfliktów.</w:t>
      </w:r>
    </w:p>
    <w:p w14:paraId="31AA88F8" w14:textId="77777777" w:rsidR="003551D3" w:rsidRDefault="003551D3">
      <w:pPr>
        <w:rPr>
          <w:rFonts w:ascii="Arial" w:hAnsi="Arial"/>
          <w:sz w:val="22"/>
          <w:szCs w:val="22"/>
        </w:rPr>
      </w:pPr>
    </w:p>
    <w:p w14:paraId="765560D7" w14:textId="77777777" w:rsidR="003551D3" w:rsidRDefault="003551D3">
      <w:pPr>
        <w:rPr>
          <w:rFonts w:ascii="Verdana" w:hAnsi="Verdana"/>
        </w:rPr>
      </w:pPr>
    </w:p>
    <w:p w14:paraId="447114A3" w14:textId="77777777" w:rsidR="003551D3" w:rsidRDefault="003551D3">
      <w:pPr>
        <w:rPr>
          <w:rFonts w:ascii="Verdana" w:hAnsi="Verdana"/>
        </w:rPr>
      </w:pPr>
    </w:p>
    <w:p w14:paraId="413186DC" w14:textId="77777777" w:rsidR="00C845E6" w:rsidRDefault="00C845E6">
      <w:pPr>
        <w:rPr>
          <w:rFonts w:ascii="Verdana" w:hAnsi="Verdana"/>
        </w:rPr>
      </w:pPr>
    </w:p>
    <w:p w14:paraId="240F7101" w14:textId="7C2C2207" w:rsidR="003551D3" w:rsidRDefault="003551D3">
      <w:pPr>
        <w:rPr>
          <w:rFonts w:ascii="Arial" w:hAnsi="Arial"/>
          <w:sz w:val="22"/>
          <w:szCs w:val="22"/>
        </w:rPr>
      </w:pPr>
      <w:r>
        <w:t xml:space="preserve">                                                                                                    </w:t>
      </w:r>
      <w:r>
        <w:rPr>
          <w:rFonts w:ascii="Arial" w:hAnsi="Arial"/>
          <w:sz w:val="22"/>
          <w:szCs w:val="22"/>
        </w:rPr>
        <w:t xml:space="preserve">  </w:t>
      </w:r>
      <w:r w:rsidR="00FD34E5">
        <w:rPr>
          <w:rFonts w:ascii="Arial" w:hAnsi="Arial"/>
          <w:sz w:val="22"/>
          <w:szCs w:val="22"/>
        </w:rPr>
        <w:t xml:space="preserve">                Marian Dudka</w:t>
      </w:r>
      <w:r>
        <w:rPr>
          <w:rFonts w:ascii="Arial" w:hAnsi="Arial"/>
          <w:sz w:val="22"/>
          <w:szCs w:val="22"/>
        </w:rPr>
        <w:t>.</w:t>
      </w:r>
    </w:p>
    <w:p w14:paraId="7F6EE6FC" w14:textId="77777777" w:rsidR="003551D3" w:rsidRDefault="003551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podpis nauczyciela</w:t>
      </w:r>
    </w:p>
    <w:p w14:paraId="5CA05784" w14:textId="77777777" w:rsidR="0036444D" w:rsidRDefault="0036444D">
      <w:pPr>
        <w:jc w:val="center"/>
        <w:rPr>
          <w:rFonts w:ascii="Arial" w:hAnsi="Arial"/>
          <w:sz w:val="22"/>
          <w:szCs w:val="22"/>
        </w:rPr>
      </w:pPr>
    </w:p>
    <w:p w14:paraId="0E4A5A78" w14:textId="77777777" w:rsidR="003551D3" w:rsidRDefault="003551D3" w:rsidP="0036444D">
      <w:pPr>
        <w:autoSpaceDE w:val="0"/>
      </w:pPr>
    </w:p>
    <w:p w14:paraId="557D563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460F3F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67C13D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112C38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7E4CFE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008256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38F0C6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1DC73AF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14EE282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A54583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0C8F84B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8EA2592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9B0211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4F23B09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BCF8D4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46BC1CB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64F68340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60162DDA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DE9EAD9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1E35AD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A20423F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29A2C7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FA80F2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D59D056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99A618A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29CAD00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FA57F8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B19AC5F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2F67295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3968F35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20085E6" w14:textId="77777777" w:rsidR="003551D3" w:rsidRPr="0036444D" w:rsidRDefault="0036444D">
      <w:pPr>
        <w:autoSpaceDE w:val="0"/>
        <w:rPr>
          <w:rFonts w:ascii="Arial" w:hAnsi="Arial" w:cs="Arial"/>
          <w:sz w:val="18"/>
          <w:szCs w:val="18"/>
        </w:rPr>
      </w:pPr>
      <w:r w:rsidRPr="0036444D">
        <w:rPr>
          <w:rFonts w:ascii="Arial" w:hAnsi="Arial" w:cs="Arial"/>
          <w:sz w:val="18"/>
          <w:szCs w:val="18"/>
        </w:rPr>
        <w:t xml:space="preserve"> </w:t>
      </w:r>
    </w:p>
    <w:p w14:paraId="291D9163" w14:textId="77777777" w:rsidR="003551D3" w:rsidRDefault="003551D3">
      <w:pPr>
        <w:autoSpaceDE w:val="0"/>
        <w:rPr>
          <w:rFonts w:ascii="Arial" w:hAnsi="Arial"/>
          <w:sz w:val="18"/>
          <w:szCs w:val="18"/>
        </w:rPr>
      </w:pPr>
    </w:p>
    <w:sectPr w:rsidR="003551D3">
      <w:footerReference w:type="default" r:id="rId7"/>
      <w:pgSz w:w="11905" w:h="16837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E207" w14:textId="77777777" w:rsidR="006228BC" w:rsidRDefault="006228BC" w:rsidP="0052373D">
      <w:r>
        <w:separator/>
      </w:r>
    </w:p>
  </w:endnote>
  <w:endnote w:type="continuationSeparator" w:id="0">
    <w:p w14:paraId="016BB12C" w14:textId="77777777" w:rsidR="006228BC" w:rsidRDefault="006228BC" w:rsidP="005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Bold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829F" w14:textId="77777777" w:rsidR="002258E0" w:rsidRDefault="002258E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48D2">
      <w:rPr>
        <w:noProof/>
      </w:rPr>
      <w:t>7</w:t>
    </w:r>
    <w:r>
      <w:fldChar w:fldCharType="end"/>
    </w:r>
  </w:p>
  <w:p w14:paraId="6005F4C9" w14:textId="77777777" w:rsidR="002258E0" w:rsidRDefault="00225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6D8EF" w14:textId="77777777" w:rsidR="006228BC" w:rsidRDefault="006228BC" w:rsidP="0052373D">
      <w:r>
        <w:separator/>
      </w:r>
    </w:p>
  </w:footnote>
  <w:footnote w:type="continuationSeparator" w:id="0">
    <w:p w14:paraId="7C52050B" w14:textId="77777777" w:rsidR="006228BC" w:rsidRDefault="006228BC" w:rsidP="0052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C73FF6"/>
    <w:multiLevelType w:val="hybridMultilevel"/>
    <w:tmpl w:val="2DFEB6C6"/>
    <w:lvl w:ilvl="0" w:tplc="597686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E2DBE"/>
    <w:multiLevelType w:val="hybridMultilevel"/>
    <w:tmpl w:val="084A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117299">
    <w:abstractNumId w:val="0"/>
  </w:num>
  <w:num w:numId="2" w16cid:durableId="1730035190">
    <w:abstractNumId w:val="1"/>
  </w:num>
  <w:num w:numId="3" w16cid:durableId="1631470677">
    <w:abstractNumId w:val="2"/>
  </w:num>
  <w:num w:numId="4" w16cid:durableId="1501308751">
    <w:abstractNumId w:val="3"/>
  </w:num>
  <w:num w:numId="5" w16cid:durableId="1418476775">
    <w:abstractNumId w:val="4"/>
  </w:num>
  <w:num w:numId="6" w16cid:durableId="1664508735">
    <w:abstractNumId w:val="6"/>
  </w:num>
  <w:num w:numId="7" w16cid:durableId="774056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1CD"/>
    <w:rsid w:val="0010256D"/>
    <w:rsid w:val="00106A3D"/>
    <w:rsid w:val="002258E0"/>
    <w:rsid w:val="00225E33"/>
    <w:rsid w:val="002317AF"/>
    <w:rsid w:val="0029252F"/>
    <w:rsid w:val="002D2C71"/>
    <w:rsid w:val="003548D2"/>
    <w:rsid w:val="003551D3"/>
    <w:rsid w:val="0036444D"/>
    <w:rsid w:val="003A3A4E"/>
    <w:rsid w:val="003A6DEB"/>
    <w:rsid w:val="003B3067"/>
    <w:rsid w:val="004B44BC"/>
    <w:rsid w:val="004F67A6"/>
    <w:rsid w:val="0052373D"/>
    <w:rsid w:val="005E52A4"/>
    <w:rsid w:val="005F53AE"/>
    <w:rsid w:val="00621896"/>
    <w:rsid w:val="006228BC"/>
    <w:rsid w:val="00642E0C"/>
    <w:rsid w:val="00644C0C"/>
    <w:rsid w:val="007026B2"/>
    <w:rsid w:val="00710852"/>
    <w:rsid w:val="0072012A"/>
    <w:rsid w:val="007C258D"/>
    <w:rsid w:val="007D264A"/>
    <w:rsid w:val="00876B33"/>
    <w:rsid w:val="0088072C"/>
    <w:rsid w:val="008B739C"/>
    <w:rsid w:val="008C454F"/>
    <w:rsid w:val="00915440"/>
    <w:rsid w:val="009F785C"/>
    <w:rsid w:val="00A50756"/>
    <w:rsid w:val="00A5096E"/>
    <w:rsid w:val="00B2446C"/>
    <w:rsid w:val="00BC61CD"/>
    <w:rsid w:val="00BD589F"/>
    <w:rsid w:val="00C845E6"/>
    <w:rsid w:val="00D32BED"/>
    <w:rsid w:val="00D92116"/>
    <w:rsid w:val="00DE7A14"/>
    <w:rsid w:val="00DF33B9"/>
    <w:rsid w:val="00F4471B"/>
    <w:rsid w:val="00F72679"/>
    <w:rsid w:val="00F97151"/>
    <w:rsid w:val="00FD2AED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296A5F"/>
  <w15:chartTrackingRefBased/>
  <w15:docId w15:val="{01178A02-881B-4852-8E0E-78C371F1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</w:rPr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216"/>
        <w:tab w:val="right" w:pos="10432"/>
      </w:tabs>
    </w:pPr>
  </w:style>
  <w:style w:type="paragraph" w:styleId="Nagwek">
    <w:name w:val="header"/>
    <w:basedOn w:val="Normalny"/>
    <w:pPr>
      <w:suppressLineNumbers/>
      <w:tabs>
        <w:tab w:val="center" w:pos="5216"/>
        <w:tab w:val="right" w:pos="10432"/>
      </w:tabs>
    </w:pPr>
  </w:style>
  <w:style w:type="table" w:styleId="Tabela-Siatka">
    <w:name w:val="Table Grid"/>
    <w:basedOn w:val="Standardowy"/>
    <w:uiPriority w:val="59"/>
    <w:rsid w:val="00BC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52373D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3565</Words>
  <Characters>21390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Puck</dc:creator>
  <cp:keywords/>
  <cp:lastModifiedBy>Marian Dudka</cp:lastModifiedBy>
  <cp:revision>2</cp:revision>
  <cp:lastPrinted>2019-05-13T06:29:00Z</cp:lastPrinted>
  <dcterms:created xsi:type="dcterms:W3CDTF">2022-06-03T12:50:00Z</dcterms:created>
  <dcterms:modified xsi:type="dcterms:W3CDTF">2022-06-03T12:50:00Z</dcterms:modified>
</cp:coreProperties>
</file>