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E99D0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2892F752" w14:textId="761D5897" w:rsidR="00DB0CFB" w:rsidRDefault="003F3CA0" w:rsidP="00F96632">
      <w:pPr>
        <w:jc w:val="center"/>
        <w:rPr>
          <w:rFonts w:ascii="Verdana" w:hAnsi="Verdana"/>
          <w:b w:val="0"/>
          <w:sz w:val="16"/>
          <w:szCs w:val="16"/>
        </w:rPr>
      </w:pPr>
      <w:r w:rsidRPr="00A86E95">
        <w:rPr>
          <w:rFonts w:ascii="Verdana" w:hAnsi="Verdana"/>
          <w:sz w:val="24"/>
          <w:szCs w:val="24"/>
        </w:rPr>
        <w:t>Kryteria oceniania</w:t>
      </w:r>
    </w:p>
    <w:p w14:paraId="4FCADF9B" w14:textId="7920A02D" w:rsidR="00DB0CFB" w:rsidRDefault="00DB0CFB" w:rsidP="00DB0CFB">
      <w:pPr>
        <w:rPr>
          <w:lang w:val="x-none"/>
        </w:rPr>
      </w:pPr>
    </w:p>
    <w:p w14:paraId="73ADE537" w14:textId="77777777" w:rsidR="000B4D0A" w:rsidRPr="00DB0CFB" w:rsidRDefault="000B4D0A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3164"/>
        <w:gridCol w:w="3468"/>
        <w:gridCol w:w="3446"/>
        <w:gridCol w:w="3326"/>
      </w:tblGrid>
      <w:tr w:rsidR="00DB0CFB" w:rsidRPr="00E65F84" w14:paraId="1EA4CEE7" w14:textId="77777777" w:rsidTr="00DD60F6">
        <w:tc>
          <w:tcPr>
            <w:tcW w:w="0" w:type="auto"/>
            <w:gridSpan w:val="5"/>
            <w:shd w:val="clear" w:color="auto" w:fill="auto"/>
          </w:tcPr>
          <w:p w14:paraId="34F10DA2" w14:textId="77777777" w:rsidR="00DB0CFB" w:rsidRPr="00DB0CFB" w:rsidRDefault="00D00F26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Człowiek</w:t>
            </w:r>
          </w:p>
        </w:tc>
      </w:tr>
      <w:tr w:rsidR="00B74CA8" w:rsidRPr="00E65F84" w14:paraId="728F5054" w14:textId="77777777" w:rsidTr="00DD60F6">
        <w:tc>
          <w:tcPr>
            <w:tcW w:w="0" w:type="auto"/>
            <w:shd w:val="clear" w:color="auto" w:fill="auto"/>
          </w:tcPr>
          <w:p w14:paraId="33A23F9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726E9597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176DA6DD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4A71A10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99FD756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0415044B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5526313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34AFA1BA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0DC1D88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2765D6C1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8EC769E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43167954" w14:textId="77777777" w:rsidTr="00DD60F6">
        <w:tc>
          <w:tcPr>
            <w:tcW w:w="0" w:type="auto"/>
            <w:shd w:val="clear" w:color="auto" w:fill="auto"/>
          </w:tcPr>
          <w:p w14:paraId="7F09AAE9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0EEAB59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F30552A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0C401250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110B49AD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91637AD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6462F323" w14:textId="77777777" w:rsidR="00DB0CFB" w:rsidRPr="00DD60F6" w:rsidRDefault="00DB0CFB" w:rsidP="00DD60F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D60F6">
              <w:rPr>
                <w:rFonts w:ascii="Verdana" w:hAnsi="Verdana"/>
                <w:b/>
                <w:color w:val="000000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2999D7F" w14:textId="77777777" w:rsidTr="00DD60F6">
        <w:tc>
          <w:tcPr>
            <w:tcW w:w="0" w:type="auto"/>
            <w:vMerge w:val="restart"/>
            <w:shd w:val="clear" w:color="auto" w:fill="auto"/>
          </w:tcPr>
          <w:p w14:paraId="50396FC5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681B3C1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78D9CF1F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56EBDA90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312C9B5B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1750D21F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5191F1E4" w14:textId="77777777" w:rsidTr="00DD60F6">
        <w:tc>
          <w:tcPr>
            <w:tcW w:w="0" w:type="auto"/>
            <w:vMerge/>
            <w:shd w:val="clear" w:color="auto" w:fill="auto"/>
          </w:tcPr>
          <w:p w14:paraId="2A3BC763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25CE7EC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513A231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3E61522B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369A1E87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D93DEC" w14:paraId="0AFC712D" w14:textId="77777777" w:rsidTr="00DD60F6">
        <w:tc>
          <w:tcPr>
            <w:tcW w:w="0" w:type="auto"/>
            <w:vMerge/>
            <w:shd w:val="clear" w:color="auto" w:fill="auto"/>
          </w:tcPr>
          <w:p w14:paraId="66F9914A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0F47BF71" w14:textId="77777777" w:rsidR="00D93DEC" w:rsidRPr="00D93DEC" w:rsidRDefault="00DB0CFB" w:rsidP="00D93DEC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4E8819AF" w14:textId="77777777" w:rsidR="00D00F26" w:rsidRPr="00D93DEC" w:rsidRDefault="00D00F26" w:rsidP="00D93DEC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to be, to have got</w:t>
            </w:r>
            <w:r w:rsidRPr="00D93DE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564E1AED" w14:textId="77777777" w:rsidR="00DB0CFB" w:rsidRPr="00D93DEC" w:rsidRDefault="00D00F26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00F2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 teraźniejsze: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i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  <w:p w14:paraId="0D6BD376" w14:textId="77777777" w:rsidR="00D93DEC" w:rsidRPr="00D93DEC" w:rsidRDefault="00D93DEC" w:rsidP="00D93DEC">
            <w:pPr>
              <w:pStyle w:val="Domynie"/>
              <w:numPr>
                <w:ilvl w:val="0"/>
                <w:numId w:val="5"/>
              </w:numP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czasowniki</w:t>
            </w:r>
            <w:r w:rsidRPr="00D93DEC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wyrażające czynności i stany</w:t>
            </w:r>
          </w:p>
          <w:p w14:paraId="7C9C15C7" w14:textId="77777777" w:rsidR="00D93DEC" w:rsidRPr="00D93DEC" w:rsidRDefault="00D93DEC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konstrukcje czasownikowe z formą </w:t>
            </w:r>
          </w:p>
        </w:tc>
      </w:tr>
      <w:tr w:rsidR="00B74CA8" w:rsidRPr="00E65F84" w14:paraId="22977539" w14:textId="77777777" w:rsidTr="00DD60F6">
        <w:tc>
          <w:tcPr>
            <w:tcW w:w="0" w:type="auto"/>
            <w:shd w:val="clear" w:color="auto" w:fill="auto"/>
          </w:tcPr>
          <w:p w14:paraId="118E84D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238A2BFB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06C5FEC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74CC9DF1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8D40B7A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4C300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29C93AF0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27E6C714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popełniając liczne błędy</w:t>
            </w:r>
            <w:r w:rsidR="00877F1B" w:rsidRPr="00374F05">
              <w:rPr>
                <w:rFonts w:ascii="Verdana" w:hAnsi="Verdana"/>
                <w:sz w:val="16"/>
                <w:szCs w:val="16"/>
              </w:rPr>
              <w:t>,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polskim i obcym</w:t>
            </w:r>
          </w:p>
        </w:tc>
        <w:tc>
          <w:tcPr>
            <w:tcW w:w="0" w:type="auto"/>
            <w:shd w:val="clear" w:color="auto" w:fill="auto"/>
          </w:tcPr>
          <w:p w14:paraId="5B70257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859AF26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23A1471B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D31ABD9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i przedmioty,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759AAA40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374F05" w:rsidRPr="00374F0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4982545B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27EB11AF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lastRenderedPageBreak/>
              <w:t>– częściowo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00122C43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438B6F8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ED01D8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10914C4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</w:p>
          <w:p w14:paraId="446E6571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5A366968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74768DF3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lastRenderedPageBreak/>
              <w:t>– na ogół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033094F3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9CED08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0E225889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6AB3EA2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</w:p>
          <w:p w14:paraId="028EB5E8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</w:p>
          <w:p w14:paraId="37E52BB8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6DCB12A7" w14:textId="77777777" w:rsidR="00DB0CFB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obcym wszystkie informacje sformułowane w języku polskim i obcym</w:t>
            </w:r>
          </w:p>
        </w:tc>
      </w:tr>
      <w:tr w:rsidR="00DB0CFB" w:rsidRPr="00281F3E" w14:paraId="62B20D0C" w14:textId="77777777" w:rsidTr="00DD60F6">
        <w:tc>
          <w:tcPr>
            <w:tcW w:w="0" w:type="auto"/>
            <w:gridSpan w:val="5"/>
            <w:shd w:val="clear" w:color="auto" w:fill="auto"/>
          </w:tcPr>
          <w:p w14:paraId="2778DC8E" w14:textId="77777777" w:rsidR="00DB0CFB" w:rsidRPr="00281F3E" w:rsidRDefault="00DB76E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Miejsce zamieszkania</w:t>
            </w:r>
          </w:p>
        </w:tc>
      </w:tr>
      <w:tr w:rsidR="00B74CA8" w:rsidRPr="00E65F84" w14:paraId="406BF957" w14:textId="77777777" w:rsidTr="00DD60F6">
        <w:tc>
          <w:tcPr>
            <w:tcW w:w="0" w:type="auto"/>
            <w:shd w:val="clear" w:color="auto" w:fill="auto"/>
          </w:tcPr>
          <w:p w14:paraId="63AB80EA" w14:textId="77777777" w:rsidR="00DB0CFB" w:rsidRPr="00281F3E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81F3E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457D7F0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A7E15B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213EAD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125208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685DE6D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56E5D8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2606516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B6D4B4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0AED0C5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FEB4D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01741793" w14:textId="77777777" w:rsidTr="00DD60F6">
        <w:tc>
          <w:tcPr>
            <w:tcW w:w="0" w:type="auto"/>
            <w:shd w:val="clear" w:color="auto" w:fill="auto"/>
          </w:tcPr>
          <w:p w14:paraId="09494DA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C34F1B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629982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34BDE8A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74923CA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92CEC0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3B67354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318119D" w14:textId="77777777" w:rsidTr="00DD60F6">
        <w:tc>
          <w:tcPr>
            <w:tcW w:w="0" w:type="auto"/>
            <w:vMerge w:val="restart"/>
            <w:shd w:val="clear" w:color="auto" w:fill="auto"/>
          </w:tcPr>
          <w:p w14:paraId="5DB9250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2CDD0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4CBC70E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7444862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03DBEC3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27012C9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41B5D6D6" w14:textId="77777777" w:rsidTr="00DD60F6">
        <w:tc>
          <w:tcPr>
            <w:tcW w:w="0" w:type="auto"/>
            <w:vMerge/>
            <w:shd w:val="clear" w:color="auto" w:fill="auto"/>
          </w:tcPr>
          <w:p w14:paraId="7D68AAC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36D2A3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7DF8DB7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4F09390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2FDCB91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5B3C1B65" w14:textId="77777777" w:rsidTr="00DD60F6">
        <w:tc>
          <w:tcPr>
            <w:tcW w:w="0" w:type="auto"/>
            <w:vMerge/>
            <w:shd w:val="clear" w:color="auto" w:fill="auto"/>
          </w:tcPr>
          <w:p w14:paraId="77FFB903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2869B029" w14:textId="77777777" w:rsidR="00DB0CFB" w:rsidRPr="001B53EB" w:rsidRDefault="00DB0CFB" w:rsidP="00281F3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7997E956" w14:textId="77777777" w:rsidR="00DB76EB" w:rsidRPr="004C3002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4C3002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k</w:t>
            </w:r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onstrukcje: </w:t>
            </w:r>
            <w:r w:rsidRPr="004C3002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there is / there are</w:t>
            </w:r>
          </w:p>
          <w:p w14:paraId="53DF7D48" w14:textId="77777777" w:rsidR="00281F3E" w:rsidRPr="004C3002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  <w:p w14:paraId="3FD60281" w14:textId="77777777" w:rsidR="004C3002" w:rsidRDefault="004C3002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liczba mnoga rzeczowników</w:t>
            </w:r>
          </w:p>
          <w:p w14:paraId="102AF66B" w14:textId="77777777" w:rsidR="004C3002" w:rsidRPr="00DB76EB" w:rsidRDefault="004C3002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zaimki wskazujące</w:t>
            </w:r>
          </w:p>
        </w:tc>
      </w:tr>
      <w:tr w:rsidR="00B74CA8" w:rsidRPr="00E65F84" w14:paraId="52BB9D53" w14:textId="77777777" w:rsidTr="00DD60F6">
        <w:tc>
          <w:tcPr>
            <w:tcW w:w="0" w:type="auto"/>
            <w:shd w:val="clear" w:color="auto" w:fill="auto"/>
          </w:tcPr>
          <w:p w14:paraId="2BF3D83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44B9BC39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2476AA2E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76B6785" w14:textId="77777777" w:rsidR="008B2C2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E6F5E16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opinie, popełniając liczne błędy</w:t>
            </w:r>
          </w:p>
          <w:p w14:paraId="41796D1A" w14:textId="77777777" w:rsidR="00DB0CFB" w:rsidRPr="002C40D0" w:rsidRDefault="008B2C22" w:rsidP="008B2C2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F71F00"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6A5B42B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4A1ADF70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03FAA2A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BE48C3"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13FC2A1" w14:textId="77777777" w:rsid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61A7706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opinie, popełniając dość liczne błędy</w:t>
            </w:r>
          </w:p>
          <w:p w14:paraId="00550789" w14:textId="77777777" w:rsidR="00DB0CFB" w:rsidRPr="002C40D0" w:rsidRDefault="00EF4B72" w:rsidP="00EF4B7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590ECAE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278A688B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03D96AF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6E8A692" w14:textId="77777777" w:rsid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664B1504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69721C75" w14:textId="77777777" w:rsidR="00DB0CFB" w:rsidRPr="00281F3E" w:rsidRDefault="00EF4B72" w:rsidP="00EF4B7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59BAA4D2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6851F0D7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2A915F2B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5FCC027" w14:textId="77777777" w:rsidR="004C3002" w:rsidRDefault="00EF4B72" w:rsidP="004C300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6C644F3D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</w:t>
            </w:r>
          </w:p>
          <w:p w14:paraId="5F40C467" w14:textId="77777777" w:rsidR="00DB0CFB" w:rsidRPr="002C40D0" w:rsidRDefault="00EF4B72" w:rsidP="00EF4B7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57E69" w14:paraId="527AA8E6" w14:textId="77777777" w:rsidTr="00DD60F6">
        <w:tc>
          <w:tcPr>
            <w:tcW w:w="0" w:type="auto"/>
            <w:gridSpan w:val="5"/>
            <w:shd w:val="clear" w:color="auto" w:fill="auto"/>
          </w:tcPr>
          <w:p w14:paraId="028F674D" w14:textId="77777777" w:rsidR="00DB0CFB" w:rsidRPr="00E57E69" w:rsidRDefault="00716F51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Życie prywatne</w:t>
            </w:r>
          </w:p>
        </w:tc>
      </w:tr>
      <w:tr w:rsidR="00B74CA8" w:rsidRPr="00E65F84" w14:paraId="3E4751E3" w14:textId="77777777" w:rsidTr="00DD60F6">
        <w:tc>
          <w:tcPr>
            <w:tcW w:w="0" w:type="auto"/>
            <w:shd w:val="clear" w:color="auto" w:fill="auto"/>
          </w:tcPr>
          <w:p w14:paraId="46AE54AD" w14:textId="77777777" w:rsidR="00DB0CFB" w:rsidRPr="00E57E69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E57E69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</w:p>
          <w:p w14:paraId="28F3488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1831B75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54223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4B21B2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5FC8B2AF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17BC5A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shd w:val="clear" w:color="auto" w:fill="auto"/>
          </w:tcPr>
          <w:p w14:paraId="745A8EF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2B071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7ABB350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AEF02B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2900F2F1" w14:textId="77777777" w:rsidTr="00DD60F6">
        <w:tc>
          <w:tcPr>
            <w:tcW w:w="0" w:type="auto"/>
            <w:shd w:val="clear" w:color="auto" w:fill="auto"/>
          </w:tcPr>
          <w:p w14:paraId="511D489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B7745A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9B85F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NISKI STOPIEŃ SPEŁNIENIA </w:t>
            </w: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WYMAGAŃ EDUKACYJNYCH</w:t>
            </w:r>
          </w:p>
        </w:tc>
        <w:tc>
          <w:tcPr>
            <w:tcW w:w="0" w:type="auto"/>
            <w:shd w:val="clear" w:color="auto" w:fill="auto"/>
          </w:tcPr>
          <w:p w14:paraId="11235CE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PODSTAWOWY STOPIEŃ </w:t>
            </w: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14AFC1F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ŚREDNI STOPIEŃ SPEŁNIENIA </w:t>
            </w: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WYMAGAŃ</w:t>
            </w:r>
          </w:p>
          <w:p w14:paraId="35B0F57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60C60D8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WYSOKI STOPIEŃ SPEŁNIANIA </w:t>
            </w: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WYMAGAŃ EDUKACYJNYCH</w:t>
            </w:r>
          </w:p>
        </w:tc>
      </w:tr>
      <w:tr w:rsidR="00B74CA8" w:rsidRPr="00E65F84" w14:paraId="27B30DA4" w14:textId="77777777" w:rsidTr="00DD60F6">
        <w:tc>
          <w:tcPr>
            <w:tcW w:w="0" w:type="auto"/>
            <w:vMerge w:val="restart"/>
            <w:shd w:val="clear" w:color="auto" w:fill="auto"/>
          </w:tcPr>
          <w:p w14:paraId="2474E2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WIEDZA:</w:t>
            </w:r>
          </w:p>
          <w:p w14:paraId="332868C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3049608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0A09160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199DDA9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57D87FF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50992128" w14:textId="77777777" w:rsidTr="00DD60F6">
        <w:tc>
          <w:tcPr>
            <w:tcW w:w="0" w:type="auto"/>
            <w:vMerge/>
            <w:shd w:val="clear" w:color="auto" w:fill="auto"/>
          </w:tcPr>
          <w:p w14:paraId="1B1F024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FA826E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40E8569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2C4E91F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5D42393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CB4917" w14:paraId="3125A1C6" w14:textId="77777777" w:rsidTr="00DD60F6">
        <w:tc>
          <w:tcPr>
            <w:tcW w:w="0" w:type="auto"/>
            <w:vMerge/>
            <w:shd w:val="clear" w:color="auto" w:fill="auto"/>
          </w:tcPr>
          <w:p w14:paraId="1D99EE4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3555C440" w14:textId="77777777" w:rsidR="00E57E69" w:rsidRPr="001B53EB" w:rsidRDefault="00E57E69" w:rsidP="00DB0CFB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36568B2A" w14:textId="77777777" w:rsidR="00DB0CFB" w:rsidRPr="00716F51" w:rsidRDefault="00716F51" w:rsidP="00E57E69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ind w:left="1416" w:hanging="1056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B543E4" w:rsidRPr="00E65F84" w14:paraId="280B45A3" w14:textId="77777777" w:rsidTr="00DD60F6">
        <w:tc>
          <w:tcPr>
            <w:tcW w:w="0" w:type="auto"/>
            <w:shd w:val="clear" w:color="auto" w:fill="auto"/>
          </w:tcPr>
          <w:p w14:paraId="0BBC08C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47A906E4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A7A41CE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7F3B41AA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F53220D" w14:textId="77777777" w:rsidR="00DB0CFB" w:rsidRPr="00716F51" w:rsidRDefault="00C357B8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534E19F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64749B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7E3A64F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6FDA6C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551B4424" w14:textId="77777777" w:rsidR="00DB0CFB" w:rsidRPr="00716F51" w:rsidRDefault="00716F51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357B8"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C357B8"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1211E9EE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54480290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6997238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639F9DB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9333946" w14:textId="77777777" w:rsidR="00DB0CFB" w:rsidRPr="00716F51" w:rsidRDefault="00716F51" w:rsidP="00AF16A3">
            <w:pPr>
              <w:pStyle w:val="Domynie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1D290FC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4B4F9EA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88690E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D721A7A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D6EA05F" w14:textId="77777777" w:rsidR="00DB0CFB" w:rsidRPr="00716F51" w:rsidRDefault="00716F51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B0CFB" w:rsidRPr="00E65F84" w14:paraId="3D050D3C" w14:textId="77777777" w:rsidTr="00DD60F6">
        <w:tc>
          <w:tcPr>
            <w:tcW w:w="0" w:type="auto"/>
            <w:gridSpan w:val="5"/>
            <w:shd w:val="clear" w:color="auto" w:fill="auto"/>
          </w:tcPr>
          <w:p w14:paraId="537B51FC" w14:textId="77777777" w:rsidR="00DB0CFB" w:rsidRPr="00E65F84" w:rsidRDefault="00C357B8" w:rsidP="00C357B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Edukacja</w:t>
            </w:r>
          </w:p>
        </w:tc>
      </w:tr>
      <w:tr w:rsidR="00B74CA8" w:rsidRPr="00E65F84" w14:paraId="32F8E950" w14:textId="77777777" w:rsidTr="00DD60F6">
        <w:tc>
          <w:tcPr>
            <w:tcW w:w="0" w:type="auto"/>
            <w:shd w:val="clear" w:color="auto" w:fill="auto"/>
          </w:tcPr>
          <w:p w14:paraId="05D984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04C5837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850AF3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5F968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01F351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484501C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623F9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462EFF6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408704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22C727AF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D4A35A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35074AF6" w14:textId="77777777" w:rsidTr="00DD60F6">
        <w:tc>
          <w:tcPr>
            <w:tcW w:w="0" w:type="auto"/>
            <w:shd w:val="clear" w:color="auto" w:fill="auto"/>
          </w:tcPr>
          <w:p w14:paraId="121B6AE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0E09BF2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3CB7B1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303D011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2F5F6E8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B1FFA1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14CA6EBF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02DD1BC1" w14:textId="77777777" w:rsidTr="00DD60F6">
        <w:tc>
          <w:tcPr>
            <w:tcW w:w="0" w:type="auto"/>
            <w:vMerge w:val="restart"/>
            <w:shd w:val="clear" w:color="auto" w:fill="auto"/>
          </w:tcPr>
          <w:p w14:paraId="73D3945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6EE805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56BE15A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5552245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4B4870D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351F0A5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35209478" w14:textId="77777777" w:rsidTr="00DD60F6">
        <w:tc>
          <w:tcPr>
            <w:tcW w:w="0" w:type="auto"/>
            <w:vMerge/>
            <w:shd w:val="clear" w:color="auto" w:fill="auto"/>
          </w:tcPr>
          <w:p w14:paraId="777E74A8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94E3E0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59AF749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3B18354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2AC07A4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31BBC4D3" w14:textId="77777777" w:rsidTr="00DD60F6">
        <w:tc>
          <w:tcPr>
            <w:tcW w:w="0" w:type="auto"/>
            <w:vMerge/>
            <w:shd w:val="clear" w:color="auto" w:fill="auto"/>
          </w:tcPr>
          <w:p w14:paraId="3DEC97C9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3887CBD8" w14:textId="77777777" w:rsidR="00C357B8" w:rsidRPr="00C357B8" w:rsidRDefault="00DB0CFB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4CA3DE6E" w14:textId="77777777" w:rsidR="00C357B8" w:rsidRPr="00AF16A3" w:rsidRDefault="00C357B8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  <w:p w14:paraId="45990E4F" w14:textId="77777777" w:rsidR="00AF16A3" w:rsidRDefault="00AF16A3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tworzenie przysłówków od przymiotników</w:t>
            </w:r>
          </w:p>
          <w:p w14:paraId="1BC6B934" w14:textId="77777777" w:rsidR="00AF16A3" w:rsidRPr="00C357B8" w:rsidRDefault="00AF16A3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stopniowanie przysłówków</w:t>
            </w:r>
          </w:p>
        </w:tc>
      </w:tr>
      <w:tr w:rsidR="00B74CA8" w:rsidRPr="00E65F84" w14:paraId="05DF5AED" w14:textId="77777777" w:rsidTr="00DD60F6">
        <w:tc>
          <w:tcPr>
            <w:tcW w:w="0" w:type="auto"/>
            <w:shd w:val="clear" w:color="auto" w:fill="auto"/>
          </w:tcPr>
          <w:p w14:paraId="0B7AB0B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7CD92833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1E82BAF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2E0957E" w14:textId="77777777" w:rsidR="00B407DE" w:rsidRPr="008D5135" w:rsidRDefault="00B407DE" w:rsidP="00B407D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6CD3D019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14E33A4F" w14:textId="77777777" w:rsidR="00B407DE" w:rsidRPr="008D5135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6C40997A" w14:textId="77777777" w:rsidR="00DB0CFB" w:rsidRPr="008D5135" w:rsidRDefault="00B407DE" w:rsidP="00B407D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popełniając liczne </w:t>
            </w:r>
            <w:r w:rsidR="00877F1B" w:rsidRPr="008D5135">
              <w:rPr>
                <w:rFonts w:ascii="Verdana" w:hAnsi="Verdana" w:cs="Calibri"/>
                <w:sz w:val="16"/>
                <w:szCs w:val="16"/>
              </w:rPr>
              <w:t>błędy,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054CC0AE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6C88814A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4BD4E8EC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1F87515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73B08E2D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574B5599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01FB52A" w14:textId="77777777" w:rsidR="00DB0CFB" w:rsidRPr="008D5135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B407DE" w:rsidRPr="008D5135"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B407DE"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5B75B2EB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4D5DD716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24113691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3672EC5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687A0A17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2CE1FBFC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748CAE09" w14:textId="77777777" w:rsidR="00DB0CFB" w:rsidRPr="008D5135" w:rsidRDefault="00C357B8" w:rsidP="00C357B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53FD9803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42BD97F6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7E7B8F48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534B1F8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</w:t>
            </w:r>
            <w:r w:rsidR="00327EA4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szczegółowo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319C57D4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55E22699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FEF9977" w14:textId="77777777" w:rsidR="00DB0CFB" w:rsidRPr="008D5135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B0CFB" w:rsidRPr="00E65F84" w14:paraId="4CB471A9" w14:textId="77777777" w:rsidTr="00DD60F6">
        <w:tc>
          <w:tcPr>
            <w:tcW w:w="0" w:type="auto"/>
            <w:gridSpan w:val="5"/>
            <w:shd w:val="clear" w:color="auto" w:fill="auto"/>
          </w:tcPr>
          <w:p w14:paraId="64AFF0C4" w14:textId="77777777" w:rsidR="00DB0CFB" w:rsidRPr="004F7F9B" w:rsidRDefault="001A12A1" w:rsidP="00C25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Świat przyrody</w:t>
            </w:r>
          </w:p>
        </w:tc>
      </w:tr>
      <w:tr w:rsidR="00B74CA8" w:rsidRPr="00E65F84" w14:paraId="0ACF7784" w14:textId="77777777" w:rsidTr="00DD60F6">
        <w:tc>
          <w:tcPr>
            <w:tcW w:w="0" w:type="auto"/>
            <w:shd w:val="clear" w:color="auto" w:fill="auto"/>
          </w:tcPr>
          <w:p w14:paraId="41792DC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60DEB6E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B1CE82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023D1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3EF566F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5FD38C2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4BE5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1DF6C0F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E5651E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7091A46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E5DAD5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4578A21E" w14:textId="77777777" w:rsidTr="00DD60F6">
        <w:tc>
          <w:tcPr>
            <w:tcW w:w="0" w:type="auto"/>
            <w:shd w:val="clear" w:color="auto" w:fill="auto"/>
          </w:tcPr>
          <w:p w14:paraId="5428AA11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71120F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2ABF4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2DF90A4B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460CB09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6FE0814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12CC5F8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CF68CFB" w14:textId="77777777" w:rsidTr="00DD60F6">
        <w:tc>
          <w:tcPr>
            <w:tcW w:w="0" w:type="auto"/>
            <w:vMerge w:val="restart"/>
            <w:shd w:val="clear" w:color="auto" w:fill="auto"/>
          </w:tcPr>
          <w:p w14:paraId="3FF032F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CDFEDF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35B829F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752DD1E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79DA4C1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46A682D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29EC47B0" w14:textId="77777777" w:rsidTr="00DD60F6">
        <w:tc>
          <w:tcPr>
            <w:tcW w:w="0" w:type="auto"/>
            <w:vMerge/>
            <w:shd w:val="clear" w:color="auto" w:fill="auto"/>
          </w:tcPr>
          <w:p w14:paraId="198B6455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94E12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518D771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3B1DBD5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7EF5773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59D4CB09" w14:textId="77777777" w:rsidTr="00DD60F6">
        <w:tc>
          <w:tcPr>
            <w:tcW w:w="0" w:type="auto"/>
            <w:vMerge/>
            <w:shd w:val="clear" w:color="auto" w:fill="auto"/>
          </w:tcPr>
          <w:p w14:paraId="6886ED66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1B4E4051" w14:textId="77777777" w:rsidR="00C2552F" w:rsidRPr="00C2552F" w:rsidRDefault="00DB0CFB" w:rsidP="001A12A1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1A12A1"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24062A3C" w14:textId="77777777" w:rsidR="00DB0CFB" w:rsidRPr="008D5135" w:rsidRDefault="001A12A1" w:rsidP="00C2552F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can, must, have to</w:t>
            </w:r>
          </w:p>
          <w:p w14:paraId="1B8F0C3A" w14:textId="77777777" w:rsidR="008D5135" w:rsidRPr="002137D3" w:rsidRDefault="008D5135" w:rsidP="002137D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wyrażania przyszłości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8D513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going to, Present Continuous, will</w:t>
            </w:r>
          </w:p>
        </w:tc>
      </w:tr>
      <w:tr w:rsidR="00B74CA8" w:rsidRPr="00E65F84" w14:paraId="2AEB8246" w14:textId="77777777" w:rsidTr="00DD60F6">
        <w:tc>
          <w:tcPr>
            <w:tcW w:w="0" w:type="auto"/>
            <w:shd w:val="clear" w:color="auto" w:fill="auto"/>
          </w:tcPr>
          <w:p w14:paraId="537DFA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22FCFF7E" w14:textId="77777777" w:rsidR="00C93E5A" w:rsidRPr="008D5135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EE23AB8" w14:textId="77777777" w:rsidR="00C93E5A" w:rsidRPr="008D5135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częściowo poprawnie rozwiązuje niektóre zadania na słuchanie i czytanie ze zrozumieniem </w:t>
            </w:r>
          </w:p>
          <w:p w14:paraId="27F39CA8" w14:textId="77777777" w:rsidR="008D5135" w:rsidRPr="008D5135" w:rsidRDefault="00C93E5A" w:rsidP="008D513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D5135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upodobania, popełniając liczne błędy</w:t>
            </w:r>
          </w:p>
          <w:p w14:paraId="47CD9D84" w14:textId="77777777" w:rsidR="00DB0CFB" w:rsidRPr="008D5135" w:rsidRDefault="00C93E5A" w:rsidP="00C93E5A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>– popełniając liczne błędy</w:t>
            </w:r>
            <w:r w:rsidR="00877F1B" w:rsidRPr="008D5135">
              <w:rPr>
                <w:rFonts w:ascii="Verdana" w:hAnsi="Verdana"/>
                <w:sz w:val="16"/>
                <w:szCs w:val="16"/>
              </w:rPr>
              <w:t>,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3620AB8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1E61BE21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zadania na słuchanie i czytanie ze zrozumieniem </w:t>
            </w:r>
          </w:p>
          <w:p w14:paraId="26C7A82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częściowo 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48B4B97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5135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</w:p>
          <w:p w14:paraId="7EDFD51D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sz w:val="16"/>
                <w:szCs w:val="16"/>
              </w:rPr>
              <w:t>częściowo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C93E5A"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6BFFC400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E0F279D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 większości poprawnie rozwiązuje zadania na słuchanie i czytanie ze zrozumieniem </w:t>
            </w:r>
          </w:p>
          <w:p w14:paraId="366F965D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1E84FF0" w14:textId="77777777" w:rsidR="008D5135" w:rsidRPr="008D5135" w:rsidRDefault="001A12A1" w:rsidP="001A12A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="008D5135"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="008D5135"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784FA870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22FDD371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EA5482D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zadania na słuchanie i czytanie ze zrozumieniem </w:t>
            </w:r>
          </w:p>
          <w:p w14:paraId="25CED40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AA980D7" w14:textId="77777777" w:rsidR="008D5135" w:rsidRPr="008D5135" w:rsidRDefault="001A12A1" w:rsidP="001A12A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="008D5135"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="008D5135"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23C07F97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B0CFB" w:rsidRPr="00E65F84" w14:paraId="756263A5" w14:textId="77777777" w:rsidTr="00DD60F6">
        <w:tc>
          <w:tcPr>
            <w:tcW w:w="0" w:type="auto"/>
            <w:gridSpan w:val="5"/>
            <w:shd w:val="clear" w:color="auto" w:fill="auto"/>
          </w:tcPr>
          <w:p w14:paraId="27F176AC" w14:textId="77777777" w:rsidR="00DB0CFB" w:rsidRPr="00C93E5A" w:rsidRDefault="00C93E5A" w:rsidP="0042367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lastRenderedPageBreak/>
              <w:t>Podróżowanie i turystyka</w:t>
            </w:r>
          </w:p>
        </w:tc>
      </w:tr>
      <w:tr w:rsidR="00B74CA8" w:rsidRPr="00E65F84" w14:paraId="61C26E1E" w14:textId="77777777" w:rsidTr="00DD60F6">
        <w:tc>
          <w:tcPr>
            <w:tcW w:w="0" w:type="auto"/>
            <w:shd w:val="clear" w:color="auto" w:fill="auto"/>
          </w:tcPr>
          <w:p w14:paraId="5A95B5D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3C6EC21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019C2C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75229E0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61D718F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529A53E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5911C9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2B034AC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858F11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4726B52F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301A92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094EE349" w14:textId="77777777" w:rsidTr="00DD60F6">
        <w:tc>
          <w:tcPr>
            <w:tcW w:w="0" w:type="auto"/>
            <w:shd w:val="clear" w:color="auto" w:fill="auto"/>
          </w:tcPr>
          <w:p w14:paraId="7B075CE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483C1E3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B215A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23F6837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431F0CA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9345B8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08A6FD4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62C8787E" w14:textId="77777777" w:rsidTr="00DD60F6">
        <w:tc>
          <w:tcPr>
            <w:tcW w:w="0" w:type="auto"/>
            <w:vMerge w:val="restart"/>
            <w:shd w:val="clear" w:color="auto" w:fill="auto"/>
          </w:tcPr>
          <w:p w14:paraId="3272293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0A4A1B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26DD995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1E4F811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6B18C9F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3109DF4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461F3703" w14:textId="77777777" w:rsidTr="00DD60F6">
        <w:tc>
          <w:tcPr>
            <w:tcW w:w="0" w:type="auto"/>
            <w:vMerge/>
            <w:shd w:val="clear" w:color="auto" w:fill="auto"/>
          </w:tcPr>
          <w:p w14:paraId="3FC36CB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2E746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5C33AD8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4594799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6C09917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783CE7" w14:paraId="1FDAAA38" w14:textId="77777777" w:rsidTr="00DD60F6">
        <w:tc>
          <w:tcPr>
            <w:tcW w:w="0" w:type="auto"/>
            <w:vMerge/>
            <w:shd w:val="clear" w:color="auto" w:fill="auto"/>
          </w:tcPr>
          <w:p w14:paraId="368E3666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08C9A566" w14:textId="77777777" w:rsidR="00783CE7" w:rsidRPr="00783CE7" w:rsidRDefault="00DB0CFB" w:rsidP="0089192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93E5A"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3ADAF254" w14:textId="77777777" w:rsidR="00423677" w:rsidRPr="008D5135" w:rsidRDefault="00C93E5A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 przeszłe: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  <w:p w14:paraId="7C8F43CC" w14:textId="77777777" w:rsidR="008D5135" w:rsidRPr="008D5135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osobowe</w:t>
            </w:r>
          </w:p>
          <w:p w14:paraId="1F28EDA9" w14:textId="77777777" w:rsidR="008D5135" w:rsidRPr="008D5135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formy dzierżawcze</w:t>
            </w:r>
          </w:p>
          <w:p w14:paraId="00322C50" w14:textId="77777777" w:rsidR="008D5135" w:rsidRPr="00783CE7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zwrotne i wzajemne</w:t>
            </w:r>
          </w:p>
        </w:tc>
      </w:tr>
      <w:tr w:rsidR="00B74CA8" w:rsidRPr="00E65F84" w14:paraId="5B143801" w14:textId="77777777" w:rsidTr="00DD60F6">
        <w:tc>
          <w:tcPr>
            <w:tcW w:w="0" w:type="auto"/>
            <w:shd w:val="clear" w:color="auto" w:fill="auto"/>
          </w:tcPr>
          <w:p w14:paraId="22C0DFD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5C572300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15E69B2F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ADC07EE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76291597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niektóre informacje zawarte w materiałach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212E43C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06EB284D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0675C0E2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E754656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</w:t>
            </w:r>
          </w:p>
          <w:p w14:paraId="24183FD7" w14:textId="77777777" w:rsidR="00DB0CFB" w:rsidRPr="00B72DBB" w:rsidRDefault="00B72DBB" w:rsidP="00B72DB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5155D27A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47875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C30432C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8DF70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przebiegu, w większości bezbłędnie uzyskuje i przekazuje informacje i wyjaśnienia</w:t>
            </w:r>
          </w:p>
          <w:p w14:paraId="7B4BA887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208D3815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4AD4CFA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76EFA5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787E967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</w:t>
            </w:r>
            <w:r w:rsidR="002137D3"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rozmowie, rozpoczyna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prowadzi i kończy rozmowę, podtrzymuje rozmowę w przypadku trudności w jej przebiegu, bezbłędnie uzyskuje i przekazuje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 i wyjaśnienia</w:t>
            </w:r>
          </w:p>
          <w:p w14:paraId="2411D48F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</w:tr>
      <w:tr w:rsidR="00DB0CFB" w:rsidRPr="00F71F00" w14:paraId="19D0FD58" w14:textId="77777777" w:rsidTr="00DD60F6">
        <w:tc>
          <w:tcPr>
            <w:tcW w:w="0" w:type="auto"/>
            <w:gridSpan w:val="5"/>
            <w:shd w:val="clear" w:color="auto" w:fill="auto"/>
          </w:tcPr>
          <w:p w14:paraId="31B57833" w14:textId="77777777" w:rsidR="00DB0CFB" w:rsidRPr="00F71F00" w:rsidRDefault="00DF0B55" w:rsidP="00B43A5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Żywienie</w:t>
            </w:r>
          </w:p>
        </w:tc>
      </w:tr>
      <w:tr w:rsidR="00B74CA8" w:rsidRPr="00E65F84" w14:paraId="72EE3983" w14:textId="77777777" w:rsidTr="00DD60F6">
        <w:tc>
          <w:tcPr>
            <w:tcW w:w="0" w:type="auto"/>
            <w:shd w:val="clear" w:color="auto" w:fill="auto"/>
          </w:tcPr>
          <w:p w14:paraId="0193D105" w14:textId="77777777" w:rsidR="00DB0CFB" w:rsidRPr="00F71F00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71F00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1EC65B3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AA577B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EE71B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E8CA37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2467D1F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DEFB4F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2FFD802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B2B3D8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34E33AB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C4FF81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2E042660" w14:textId="77777777" w:rsidTr="00DD60F6">
        <w:tc>
          <w:tcPr>
            <w:tcW w:w="0" w:type="auto"/>
            <w:shd w:val="clear" w:color="auto" w:fill="auto"/>
          </w:tcPr>
          <w:p w14:paraId="382153A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192C0EC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60011B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6BB4C6F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1140D22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ECA406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3014EE3B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434ABC71" w14:textId="77777777" w:rsidTr="00DD60F6">
        <w:tc>
          <w:tcPr>
            <w:tcW w:w="0" w:type="auto"/>
            <w:vMerge w:val="restart"/>
            <w:shd w:val="clear" w:color="auto" w:fill="auto"/>
          </w:tcPr>
          <w:p w14:paraId="7040FBA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8031A2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7A0EED9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29BE50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051AFFD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77D50C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38048DD9" w14:textId="77777777" w:rsidTr="00DD60F6">
        <w:tc>
          <w:tcPr>
            <w:tcW w:w="0" w:type="auto"/>
            <w:vMerge/>
            <w:shd w:val="clear" w:color="auto" w:fill="auto"/>
          </w:tcPr>
          <w:p w14:paraId="252C04D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4C31C2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6C1CC34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267CB8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19C5100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DF0B55" w14:paraId="0829615A" w14:textId="77777777" w:rsidTr="00DD60F6">
        <w:tc>
          <w:tcPr>
            <w:tcW w:w="0" w:type="auto"/>
            <w:vMerge/>
            <w:shd w:val="clear" w:color="auto" w:fill="auto"/>
          </w:tcPr>
          <w:p w14:paraId="21C2853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3E7E52F9" w14:textId="77777777" w:rsidR="00DF0B55" w:rsidRPr="00DF0B55" w:rsidRDefault="00DB0CFB" w:rsidP="0089192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F0B55"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0F41DDD2" w14:textId="77777777" w:rsidR="00DF0B55" w:rsidRPr="00DF0B55" w:rsidRDefault="00DF0B55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6CE78014" w14:textId="77777777" w:rsidR="00DB0CFB" w:rsidRPr="00906C76" w:rsidRDefault="00906C76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>tryb rozkazujący</w:t>
            </w:r>
          </w:p>
        </w:tc>
      </w:tr>
      <w:tr w:rsidR="00B74CA8" w:rsidRPr="00E65F84" w14:paraId="692601AB" w14:textId="77777777" w:rsidTr="00DD60F6">
        <w:tc>
          <w:tcPr>
            <w:tcW w:w="0" w:type="auto"/>
            <w:shd w:val="clear" w:color="auto" w:fill="auto"/>
          </w:tcPr>
          <w:p w14:paraId="3688645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297DD1EB" w14:textId="77777777" w:rsidR="00110954" w:rsidRPr="00906C76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AEAF152" w14:textId="77777777" w:rsidR="00110954" w:rsidRPr="00906C76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0238C58A" w14:textId="77777777" w:rsidR="00906C76" w:rsidRPr="00906C76" w:rsidRDefault="00110954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r w:rsidR="002137D3"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błędy, </w:t>
            </w:r>
            <w:r w:rsidR="002137D3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przedmioty, opowiada o czynnościach, przedstawia fakty, wyraża i uzasadnia swoje opinie</w:t>
            </w:r>
          </w:p>
          <w:p w14:paraId="56FEDE14" w14:textId="77777777" w:rsidR="00110954" w:rsidRPr="00906C76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 i upodobania, pyta o opinie rozmówcy</w:t>
            </w:r>
          </w:p>
          <w:p w14:paraId="0A9A7FC9" w14:textId="77777777" w:rsidR="00DB0CFB" w:rsidRPr="00906C76" w:rsidRDefault="00110954" w:rsidP="00110954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6424F651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790A7962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21DF9D63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A5B150" w14:textId="77777777" w:rsidR="00906C76" w:rsidRPr="00906C76" w:rsidRDefault="00DF0B55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61901570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 w:rsidRPr="00906C76"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906C7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 w:rsidRPr="00906C76"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="00110954"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6F935F8C" w14:textId="77777777" w:rsidR="00DB0CFB" w:rsidRPr="00906C76" w:rsidRDefault="00DF0B55" w:rsidP="00DF0B5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języku obcym</w:t>
            </w:r>
            <w:r w:rsidR="00110954"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03C5735A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8E6EFFA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5E913112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31464EC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40705BFF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31860A33" w14:textId="77777777" w:rsidR="00DB0CFB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7E4218B8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8BB5503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55B92BD4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BD358C1" w14:textId="77777777" w:rsidR="00906C76" w:rsidRPr="00906C76" w:rsidRDefault="00DF0B55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3600BDCE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557E4B92" w14:textId="77777777" w:rsidR="00DB0CFB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wszystkie informacje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</w:tr>
      <w:tr w:rsidR="00DB0CFB" w:rsidRPr="00F532FB" w14:paraId="0E9AE02B" w14:textId="77777777" w:rsidTr="00DD60F6">
        <w:tc>
          <w:tcPr>
            <w:tcW w:w="0" w:type="auto"/>
            <w:gridSpan w:val="5"/>
            <w:shd w:val="clear" w:color="auto" w:fill="auto"/>
          </w:tcPr>
          <w:p w14:paraId="721AF0F5" w14:textId="77777777" w:rsidR="00DB0CFB" w:rsidRPr="00585EEF" w:rsidRDefault="00891923" w:rsidP="00DB0CF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lastRenderedPageBreak/>
              <w:t>Zdrowie</w:t>
            </w:r>
          </w:p>
        </w:tc>
      </w:tr>
      <w:tr w:rsidR="00B74CA8" w:rsidRPr="00E65F84" w14:paraId="1CE53ACD" w14:textId="77777777" w:rsidTr="00DD60F6">
        <w:tc>
          <w:tcPr>
            <w:tcW w:w="0" w:type="auto"/>
            <w:shd w:val="clear" w:color="auto" w:fill="auto"/>
          </w:tcPr>
          <w:p w14:paraId="66967A28" w14:textId="77777777" w:rsidR="00DB0CFB" w:rsidRPr="00F532FB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F532FB">
              <w:rPr>
                <w:rFonts w:ascii="Verdana" w:hAnsi="Verdana"/>
                <w:b/>
                <w:sz w:val="16"/>
                <w:szCs w:val="16"/>
                <w:lang w:val="en-GB"/>
              </w:rPr>
              <w:br w:type="page"/>
            </w:r>
          </w:p>
          <w:p w14:paraId="35D934A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8C51E7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D2E9F7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0A9333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661F60E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CD4A10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64319A9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E03D2D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53BD63D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AC1D1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664A3EB9" w14:textId="77777777" w:rsidTr="00DD60F6">
        <w:tc>
          <w:tcPr>
            <w:tcW w:w="0" w:type="auto"/>
            <w:shd w:val="clear" w:color="auto" w:fill="auto"/>
          </w:tcPr>
          <w:p w14:paraId="210D817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E2CBEE0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A3488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542242E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416C716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8484B9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08880C3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585AF65" w14:textId="77777777" w:rsidTr="00DD60F6">
        <w:tc>
          <w:tcPr>
            <w:tcW w:w="0" w:type="auto"/>
            <w:vMerge w:val="restart"/>
            <w:shd w:val="clear" w:color="auto" w:fill="auto"/>
          </w:tcPr>
          <w:p w14:paraId="495532B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488A6A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696EF3C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608B8E6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64E2250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52B49A0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71E90CB2" w14:textId="77777777" w:rsidTr="00DD60F6">
        <w:tc>
          <w:tcPr>
            <w:tcW w:w="0" w:type="auto"/>
            <w:vMerge/>
            <w:shd w:val="clear" w:color="auto" w:fill="auto"/>
          </w:tcPr>
          <w:p w14:paraId="24A6A004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5589B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1790867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1E839FC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3A949A1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3EAA138D" w14:textId="77777777" w:rsidTr="00DD60F6">
        <w:tc>
          <w:tcPr>
            <w:tcW w:w="0" w:type="auto"/>
            <w:vMerge/>
            <w:shd w:val="clear" w:color="auto" w:fill="auto"/>
          </w:tcPr>
          <w:p w14:paraId="1498F16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4A7246F3" w14:textId="77777777" w:rsidR="00DB0CFB" w:rsidRPr="00F532FB" w:rsidRDefault="00DB0CFB" w:rsidP="00DB0CFB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91923"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1D18B125" w14:textId="77777777" w:rsidR="00DB0CFB" w:rsidRPr="00906C76" w:rsidRDefault="00891923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  <w:p w14:paraId="57509C40" w14:textId="77777777" w:rsidR="00906C76" w:rsidRDefault="00906C76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czasownik: </w:t>
            </w:r>
            <w:r w:rsidRPr="00906C76">
              <w:rPr>
                <w:rFonts w:ascii="Verdana" w:hAnsi="Verdana"/>
                <w:i/>
                <w:iCs/>
                <w:sz w:val="16"/>
                <w:szCs w:val="16"/>
              </w:rPr>
              <w:t>should</w:t>
            </w:r>
          </w:p>
          <w:p w14:paraId="4A872BD9" w14:textId="77777777" w:rsidR="00906C76" w:rsidRPr="00E65F84" w:rsidRDefault="00906C76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wyrażanie propozycji i sugestii</w:t>
            </w:r>
          </w:p>
        </w:tc>
      </w:tr>
      <w:tr w:rsidR="00B74CA8" w:rsidRPr="00E65F84" w14:paraId="19A5BFC7" w14:textId="77777777" w:rsidTr="00DD60F6">
        <w:tc>
          <w:tcPr>
            <w:tcW w:w="0" w:type="auto"/>
            <w:shd w:val="clear" w:color="auto" w:fill="auto"/>
          </w:tcPr>
          <w:p w14:paraId="1DBCDB6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71397CFE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457D0B2B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92243DD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="00906C76"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2926DE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268FBB25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730B4E0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13BE8A9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0FD68C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4DB000C" w14:textId="77777777" w:rsidR="00906C76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="00906C76"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09DABB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4BD27AA1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64B74DD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67318199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145C4A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C959D4C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32C03EA8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143088E7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2500BF8A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28C0DEC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A2E993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8B8733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1728496A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7F9531D5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93DEC" w:rsidRPr="00E65F84" w14:paraId="4CCE103C" w14:textId="77777777" w:rsidTr="00DD60F6">
        <w:tc>
          <w:tcPr>
            <w:tcW w:w="0" w:type="auto"/>
            <w:gridSpan w:val="5"/>
            <w:shd w:val="clear" w:color="auto" w:fill="auto"/>
          </w:tcPr>
          <w:p w14:paraId="06BAF177" w14:textId="77777777" w:rsidR="00D93DEC" w:rsidRPr="00D93DEC" w:rsidRDefault="00DC1FDB" w:rsidP="00906C7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Nauka i technika</w:t>
            </w:r>
          </w:p>
        </w:tc>
      </w:tr>
      <w:tr w:rsidR="00681E80" w:rsidRPr="00E65F84" w14:paraId="6B443A92" w14:textId="77777777" w:rsidTr="00DD60F6">
        <w:tc>
          <w:tcPr>
            <w:tcW w:w="0" w:type="auto"/>
            <w:shd w:val="clear" w:color="auto" w:fill="auto"/>
          </w:tcPr>
          <w:p w14:paraId="1851BBD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12A106F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4695315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4927087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0F3E56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07B46BA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F9280D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22669C0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57C175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14989FA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30A55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7D921EEA" w14:textId="77777777" w:rsidTr="00DD60F6">
        <w:tc>
          <w:tcPr>
            <w:tcW w:w="0" w:type="auto"/>
            <w:shd w:val="clear" w:color="auto" w:fill="auto"/>
          </w:tcPr>
          <w:p w14:paraId="3387DAD1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DE24D6D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DC1561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2D0FB39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4E69E44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F68312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6B3223B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2CF32C00" w14:textId="77777777" w:rsidTr="00DD60F6">
        <w:tc>
          <w:tcPr>
            <w:tcW w:w="0" w:type="auto"/>
            <w:vMerge w:val="restart"/>
            <w:shd w:val="clear" w:color="auto" w:fill="auto"/>
          </w:tcPr>
          <w:p w14:paraId="69B8F09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6F3AFB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7DA9FDC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7D7917D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2994E35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4FE2055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1521D801" w14:textId="77777777" w:rsidTr="00DD60F6">
        <w:tc>
          <w:tcPr>
            <w:tcW w:w="0" w:type="auto"/>
            <w:vMerge/>
            <w:shd w:val="clear" w:color="auto" w:fill="auto"/>
          </w:tcPr>
          <w:p w14:paraId="07EBD698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D94297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3808509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320882E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0B92ADC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D00F26" w14:paraId="65652390" w14:textId="77777777" w:rsidTr="00DD60F6">
        <w:tc>
          <w:tcPr>
            <w:tcW w:w="0" w:type="auto"/>
            <w:vMerge/>
            <w:shd w:val="clear" w:color="auto" w:fill="auto"/>
          </w:tcPr>
          <w:p w14:paraId="4E686BFD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1703A9A5" w14:textId="77777777" w:rsidR="00D93DEC" w:rsidRPr="001B53EB" w:rsidRDefault="00D93DEC" w:rsidP="00DC1FDB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C1FDB"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nauka i technika</w:t>
            </w:r>
          </w:p>
          <w:p w14:paraId="028FE587" w14:textId="77777777" w:rsidR="00D93DEC" w:rsidRPr="00D00F26" w:rsidRDefault="00DC1FDB" w:rsidP="00DC1FDB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strona bierna</w:t>
            </w:r>
          </w:p>
        </w:tc>
      </w:tr>
      <w:tr w:rsidR="00681E80" w:rsidRPr="00E65F84" w14:paraId="0412C443" w14:textId="77777777" w:rsidTr="00DD60F6">
        <w:tc>
          <w:tcPr>
            <w:tcW w:w="0" w:type="auto"/>
            <w:shd w:val="clear" w:color="auto" w:fill="auto"/>
          </w:tcPr>
          <w:p w14:paraId="74123C0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7A94EA65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DF12498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6715B774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72BCDFC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768A0526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27F48362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6A6114C0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 i pomocy nauczyciela, popełniając liczne błędy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965F4E6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4770EBA7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20D462D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24A0463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C973436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FBAEB2F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20DD55AC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popełniając dość liczne błędy uzyskuje i przekazuje informacje, wyraża i uzasadnia swoje opinie, pyta o opinie rozmówcy, wyraża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swoje upodobania i pyta o upodobania rozmówcy</w:t>
            </w:r>
          </w:p>
          <w:p w14:paraId="662C7B07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5378A9B0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popełniając dość 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57129F3A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0073493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1CB9D76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B64AEB4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8F17D7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4C9274E3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99B03E1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popełniając nieliczne błędy uzyskuje i przekazuje informacje, wyraża i uzasadnia swoje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 pyta o opinie rozmówcy, wyraża swoje upodobania i pyta o upodobania rozmówcy</w:t>
            </w:r>
          </w:p>
          <w:p w14:paraId="3AF0994B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B35A1D2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138DCB62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41C03D20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6F5DC4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210F651C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6A69F30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2135E13C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2B0E8ABF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67ED93F5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bezbłędnie uzyskuje i przekazuje informacje, wyraża i uzasadnia swoje opinie, pyta o opinie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rozmówcy, wyraża swoje upodobania i pyta o upodobania rozmówcy</w:t>
            </w:r>
          </w:p>
          <w:p w14:paraId="2051FE4A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04952006" w14:textId="77777777" w:rsidR="00D93DEC" w:rsidRPr="00DC1FDB" w:rsidRDefault="00D93DEC" w:rsidP="00DC1FD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i bezbłędnie </w:t>
            </w: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 xml:space="preserve">wiadomość z prośbą o pomoc, opisuje przedmioty, przedstawia fakty, uzyskuje i przekazuje informacje i wyjaśnienia, wyraża prośbę,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67FA3010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D93DEC" w:rsidRPr="00E65F84" w14:paraId="1A6B81EE" w14:textId="77777777" w:rsidTr="00DD60F6">
        <w:tc>
          <w:tcPr>
            <w:tcW w:w="0" w:type="auto"/>
            <w:gridSpan w:val="5"/>
            <w:shd w:val="clear" w:color="auto" w:fill="auto"/>
          </w:tcPr>
          <w:p w14:paraId="5EFFE7C6" w14:textId="77777777" w:rsidR="00D93DEC" w:rsidRPr="00C822C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DC1FDB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93DEC" w:rsidRPr="00281F3E" w14:paraId="07694184" w14:textId="77777777" w:rsidTr="00DD60F6">
        <w:tc>
          <w:tcPr>
            <w:tcW w:w="0" w:type="auto"/>
            <w:gridSpan w:val="5"/>
            <w:shd w:val="clear" w:color="auto" w:fill="auto"/>
          </w:tcPr>
          <w:p w14:paraId="296449A0" w14:textId="77777777" w:rsidR="00D93DEC" w:rsidRPr="00281F3E" w:rsidRDefault="00DC1FDB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Sport</w:t>
            </w:r>
          </w:p>
        </w:tc>
      </w:tr>
      <w:tr w:rsidR="00681E80" w:rsidRPr="00E65F84" w14:paraId="20455877" w14:textId="77777777" w:rsidTr="00DD60F6">
        <w:tc>
          <w:tcPr>
            <w:tcW w:w="0" w:type="auto"/>
            <w:shd w:val="clear" w:color="auto" w:fill="auto"/>
          </w:tcPr>
          <w:p w14:paraId="6C0315E1" w14:textId="77777777" w:rsidR="00D93DEC" w:rsidRPr="00281F3E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81F3E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4D6B4A0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803E0F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7D9FED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112E7F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0D59780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5E45B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07A6290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C816C7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5C2B6A3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896E7C0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3A096F0D" w14:textId="77777777" w:rsidTr="00DD60F6">
        <w:tc>
          <w:tcPr>
            <w:tcW w:w="0" w:type="auto"/>
            <w:shd w:val="clear" w:color="auto" w:fill="auto"/>
          </w:tcPr>
          <w:p w14:paraId="1F5F8B0C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F661F95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D650E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67EA631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25E94E8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276D968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247F130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79EA45AC" w14:textId="77777777" w:rsidTr="00DD60F6">
        <w:tc>
          <w:tcPr>
            <w:tcW w:w="0" w:type="auto"/>
            <w:vMerge w:val="restart"/>
            <w:shd w:val="clear" w:color="auto" w:fill="auto"/>
          </w:tcPr>
          <w:p w14:paraId="16F6141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96DDCC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06BB5BA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5CB86A6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29D64BC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1D26F0A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46F03A32" w14:textId="77777777" w:rsidTr="00DD60F6">
        <w:tc>
          <w:tcPr>
            <w:tcW w:w="0" w:type="auto"/>
            <w:vMerge/>
            <w:shd w:val="clear" w:color="auto" w:fill="auto"/>
          </w:tcPr>
          <w:p w14:paraId="2B7FDAFC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00C6F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2FDEE91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15A224D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086C89D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65F84" w14:paraId="4EFDEAD8" w14:textId="77777777" w:rsidTr="00DD60F6">
        <w:tc>
          <w:tcPr>
            <w:tcW w:w="0" w:type="auto"/>
            <w:vMerge/>
            <w:shd w:val="clear" w:color="auto" w:fill="auto"/>
          </w:tcPr>
          <w:p w14:paraId="08F56224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48C2A79D" w14:textId="77777777" w:rsidR="00D93DEC" w:rsidRPr="001B53EB" w:rsidRDefault="00D93DEC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C1FDB"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sport</w:t>
            </w:r>
          </w:p>
          <w:p w14:paraId="6EA51623" w14:textId="77777777" w:rsidR="00D93DEC" w:rsidRPr="00DB76EB" w:rsidRDefault="00D93DEC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4E4F3054" w14:textId="77777777" w:rsidR="00D93DEC" w:rsidRPr="00DB76EB" w:rsidRDefault="00DC1FDB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czas </w:t>
            </w:r>
            <w:r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Past Perfect</w:t>
            </w:r>
          </w:p>
        </w:tc>
      </w:tr>
      <w:tr w:rsidR="00681E80" w:rsidRPr="00041D30" w14:paraId="0C8CEC0A" w14:textId="77777777" w:rsidTr="00DD60F6">
        <w:tc>
          <w:tcPr>
            <w:tcW w:w="0" w:type="auto"/>
            <w:shd w:val="clear" w:color="auto" w:fill="auto"/>
          </w:tcPr>
          <w:p w14:paraId="7E27429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4333CC04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52691D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–poprawnie rozwiązuje niektóre zadania na słuchanie i czytanie ze zrozumieniem</w:t>
            </w:r>
          </w:p>
          <w:p w14:paraId="23B5BD86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E347E0C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0ED446F6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uczestniczenia w różnych wydarzeniach sportowych, opisuje czynności, wyraża i uzasadnia swoje opinie</w:t>
            </w:r>
          </w:p>
          <w:p w14:paraId="00B3127A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bardzo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70D89441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3FBC7BD3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 </w:t>
            </w:r>
            <w:r w:rsidR="008B21BC">
              <w:rPr>
                <w:rFonts w:ascii="Verdana" w:hAnsi="Verdana"/>
                <w:b w:val="0"/>
                <w:sz w:val="16"/>
                <w:szCs w:val="16"/>
              </w:rPr>
              <w:t xml:space="preserve">pisze krótki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zdawkowo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3CE7168F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niecodziennych sportów, z pomocą korzysta ze źródeł informacji w języku obcym za pomocą technologii informacyjno-komunikacyjnych</w:t>
            </w:r>
          </w:p>
          <w:p w14:paraId="08593BAD" w14:textId="77777777" w:rsidR="00D93DEC" w:rsidRPr="00041D3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62531983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2906A33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7EB11D2B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BB8FBCC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2A0A0A5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573FA432" w14:textId="77777777" w:rsidR="008D712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wydarzeniach sportowych, opisuje czynności, wyraża i uzasadnia swoje opinie </w:t>
            </w:r>
          </w:p>
          <w:p w14:paraId="3F8AEC3A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4F9553A6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2EB6D455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36FC903B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niecodziennych sportów, korzysta ze źródeł informacji w języku obcym za pomocą technologii informacyjno-komunikacyjnych</w:t>
            </w:r>
          </w:p>
          <w:p w14:paraId="1235E8A0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3929F6A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9E824CF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79D8DF41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FF9BA73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7A728EB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17DAD502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uczestniczenia w różnych wydarzeniach sportowych, opisuje czynności, wyraża i uzasadnia swoje opinie</w:t>
            </w:r>
          </w:p>
          <w:p w14:paraId="412A7A61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poznanych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15A5AE1D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10153DF8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9F705BF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niecodziennych sportów, korzysta ze źródeł informacji w języku obcym za pomocą technologii informacyjno-komunikacyjnych</w:t>
            </w:r>
          </w:p>
          <w:p w14:paraId="34A44222" w14:textId="77777777" w:rsidR="00D93DEC" w:rsidRPr="00041D3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1C89F2B6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330FA38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8FC28D6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CB76233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623F0AC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278E573B" w14:textId="77777777" w:rsidR="008D712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wydarzeniach sportowych, opisuje czynności, wyraża i uzasadnia swoje opinie </w:t>
            </w:r>
          </w:p>
          <w:p w14:paraId="1AB53679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34F770BD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</w:t>
            </w:r>
          </w:p>
          <w:p w14:paraId="13ACBFA8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5413DF6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niecodziennych sportów, samodzielnie korzysta ze źródeł informacji w języku obcym za pomocą technologii informacyjno-komunikacyjnych</w:t>
            </w:r>
          </w:p>
          <w:p w14:paraId="12F2ED79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03877887" w14:textId="77777777" w:rsidTr="00DD60F6">
        <w:tc>
          <w:tcPr>
            <w:tcW w:w="0" w:type="auto"/>
            <w:gridSpan w:val="5"/>
            <w:shd w:val="clear" w:color="auto" w:fill="auto"/>
          </w:tcPr>
          <w:p w14:paraId="1547EE23" w14:textId="77777777" w:rsidR="00D93DEC" w:rsidRPr="00C822C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041D30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93DEC" w:rsidRPr="00E57E69" w14:paraId="2C96B483" w14:textId="77777777" w:rsidTr="00DD60F6">
        <w:tc>
          <w:tcPr>
            <w:tcW w:w="0" w:type="auto"/>
            <w:gridSpan w:val="5"/>
            <w:shd w:val="clear" w:color="auto" w:fill="auto"/>
          </w:tcPr>
          <w:p w14:paraId="7F279547" w14:textId="77777777" w:rsidR="00D93DEC" w:rsidRPr="00E57E69" w:rsidRDefault="00041D30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lastRenderedPageBreak/>
              <w:t>Praca</w:t>
            </w:r>
          </w:p>
        </w:tc>
      </w:tr>
      <w:tr w:rsidR="00681E80" w:rsidRPr="00E65F84" w14:paraId="7B5E7467" w14:textId="77777777" w:rsidTr="00DD60F6">
        <w:tc>
          <w:tcPr>
            <w:tcW w:w="0" w:type="auto"/>
            <w:shd w:val="clear" w:color="auto" w:fill="auto"/>
          </w:tcPr>
          <w:p w14:paraId="2C97D8D6" w14:textId="77777777" w:rsidR="00D93DEC" w:rsidRPr="00E57E69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E57E69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</w:p>
          <w:p w14:paraId="58665C0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9E4C9D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20F6E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0ACF108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15A7961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9352C6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shd w:val="clear" w:color="auto" w:fill="auto"/>
          </w:tcPr>
          <w:p w14:paraId="67F5023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D621A6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779B738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1ACC06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71422CBB" w14:textId="77777777" w:rsidTr="00DD60F6">
        <w:tc>
          <w:tcPr>
            <w:tcW w:w="0" w:type="auto"/>
            <w:shd w:val="clear" w:color="auto" w:fill="auto"/>
          </w:tcPr>
          <w:p w14:paraId="71A481B6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F110B58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ECFBEB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2D89551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08932536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0073CC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00B3153B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6874179E" w14:textId="77777777" w:rsidTr="00DD60F6">
        <w:tc>
          <w:tcPr>
            <w:tcW w:w="0" w:type="auto"/>
            <w:vMerge w:val="restart"/>
            <w:shd w:val="clear" w:color="auto" w:fill="auto"/>
          </w:tcPr>
          <w:p w14:paraId="12BAF9E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A11A43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01D61D5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0E30450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6CD5271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484A60E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08E4B5FB" w14:textId="77777777" w:rsidTr="00DD60F6">
        <w:tc>
          <w:tcPr>
            <w:tcW w:w="0" w:type="auto"/>
            <w:vMerge/>
            <w:shd w:val="clear" w:color="auto" w:fill="auto"/>
          </w:tcPr>
          <w:p w14:paraId="48BAEDDA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439BC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2ABC54D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160EDE3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536FF3B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716F51" w14:paraId="4158E0CF" w14:textId="77777777" w:rsidTr="00DD60F6">
        <w:tc>
          <w:tcPr>
            <w:tcW w:w="0" w:type="auto"/>
            <w:vMerge/>
            <w:shd w:val="clear" w:color="auto" w:fill="auto"/>
          </w:tcPr>
          <w:p w14:paraId="49260825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5313427D" w14:textId="77777777" w:rsidR="00D93DEC" w:rsidRPr="00041D30" w:rsidRDefault="00D93DEC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041D30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praca</w:t>
            </w:r>
          </w:p>
          <w:p w14:paraId="24EAA774" w14:textId="77777777" w:rsidR="00041D30" w:rsidRDefault="00041D30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pytania pośrednie</w:t>
            </w:r>
          </w:p>
          <w:p w14:paraId="5926D226" w14:textId="77777777" w:rsidR="00D93DEC" w:rsidRPr="00716F51" w:rsidRDefault="00041D30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mowa zależna</w:t>
            </w:r>
          </w:p>
        </w:tc>
      </w:tr>
      <w:tr w:rsidR="00681E80" w:rsidRPr="00E65F84" w14:paraId="178ECD0A" w14:textId="77777777" w:rsidTr="00DD60F6">
        <w:tc>
          <w:tcPr>
            <w:tcW w:w="0" w:type="auto"/>
            <w:shd w:val="clear" w:color="auto" w:fill="auto"/>
          </w:tcPr>
          <w:p w14:paraId="09B5395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0865BE23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23BFE09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128D7763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5829DBD1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bardzo prostych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58E2CC5F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0FC7447D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 i wyjaśnienia, zdawkowo wyraża i uzasadnia swoje opinie, pyta o opinie rozmówcy</w:t>
            </w:r>
          </w:p>
          <w:p w14:paraId="6A9B1911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5B1DA114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korzystając z podręcznika i pomocy nauczyciela, popełniając liczne błędy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8B21BC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AB9586E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5382377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4596E9AF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498FB86A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9A28C2E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BE89A19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056CA5AD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41C833D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14:paraId="44E38723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 przypadku trudności w jej przebiegu, częściowo bezbłędnie uzyskuje i przekazuje informacje i wyjaśnienia, wyraża i uzasadnia swoje opinie, pyta o opinie rozmówcy</w:t>
            </w:r>
          </w:p>
          <w:p w14:paraId="67C42A9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częściowo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BA30419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67E12F16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4D85082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39956C2F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4642290" w14:textId="77777777" w:rsidR="00041D30" w:rsidRPr="001B730F" w:rsidRDefault="00D93DEC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008EBFD7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poznanych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7F624031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74594A1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363E165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rozmowę, podtrzymuje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rozmowę w przypadku trudności w jej przebiegu, na ogół bezbłędnie uzyskuje i przekazuje informacje i wyjaśnienia, wyraża i uzasadnia swoje opinie, pyta o opinie rozmówcy</w:t>
            </w:r>
          </w:p>
          <w:p w14:paraId="69CAB1BC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0117588" w14:textId="77777777" w:rsidR="00D93DEC" w:rsidRPr="001B730F" w:rsidRDefault="00D93DEC" w:rsidP="00F46757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58D69C06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3C2C862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1324005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2E69A4" w14:textId="77777777" w:rsidR="00041D30" w:rsidRPr="001B730F" w:rsidRDefault="00D93DEC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7A979676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samodzielnie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24741D90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i szczegółowo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59ED7FC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9D09AA5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rozmowę, podtrzymuje rozmowę w przypadku trudności w jej przebiegu, bezbłędnie uzyskuje i przekazuje informacje i wyjaśnienia, wyraża i uzasadnia swoje opinie, pyta o opinie rozmówcy</w:t>
            </w:r>
          </w:p>
          <w:p w14:paraId="22C952F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0813303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93DEC" w:rsidRPr="00E65F84" w14:paraId="6AB39ACC" w14:textId="77777777" w:rsidTr="00DD60F6">
        <w:tc>
          <w:tcPr>
            <w:tcW w:w="0" w:type="auto"/>
            <w:gridSpan w:val="5"/>
            <w:shd w:val="clear" w:color="auto" w:fill="auto"/>
          </w:tcPr>
          <w:p w14:paraId="5C5CAF08" w14:textId="77777777" w:rsidR="00D93DEC" w:rsidRPr="008355C2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D93DEC" w:rsidRPr="00E65F84" w14:paraId="3626B00E" w14:textId="77777777" w:rsidTr="00DD60F6">
        <w:tc>
          <w:tcPr>
            <w:tcW w:w="0" w:type="auto"/>
            <w:gridSpan w:val="5"/>
            <w:shd w:val="clear" w:color="auto" w:fill="auto"/>
          </w:tcPr>
          <w:p w14:paraId="07467C99" w14:textId="77777777" w:rsidR="00D93DEC" w:rsidRPr="00E65F84" w:rsidRDefault="00575094" w:rsidP="00F46757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Zakupy i usługi</w:t>
            </w:r>
          </w:p>
        </w:tc>
      </w:tr>
      <w:tr w:rsidR="00681E80" w:rsidRPr="00E65F84" w14:paraId="2109A35E" w14:textId="77777777" w:rsidTr="00DD60F6">
        <w:tc>
          <w:tcPr>
            <w:tcW w:w="0" w:type="auto"/>
            <w:shd w:val="clear" w:color="auto" w:fill="auto"/>
          </w:tcPr>
          <w:p w14:paraId="053CE4F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0C280C4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76BDD0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0A47B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56DA43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7A4204C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D7D1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6D74A38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EB1AF5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71A11D1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CE5A577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58611ED9" w14:textId="77777777" w:rsidTr="00DD60F6">
        <w:tc>
          <w:tcPr>
            <w:tcW w:w="0" w:type="auto"/>
            <w:shd w:val="clear" w:color="auto" w:fill="auto"/>
          </w:tcPr>
          <w:p w14:paraId="09CD1E86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D18B83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5F34D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577C3FA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54A1DD8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60BD50CC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59D1957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2397D94F" w14:textId="77777777" w:rsidTr="00DD60F6">
        <w:tc>
          <w:tcPr>
            <w:tcW w:w="0" w:type="auto"/>
            <w:vMerge w:val="restart"/>
            <w:shd w:val="clear" w:color="auto" w:fill="auto"/>
          </w:tcPr>
          <w:p w14:paraId="20E9526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20A547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515825E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3DB3481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21E087A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3DC0AC1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78A3281F" w14:textId="77777777" w:rsidTr="00DD60F6">
        <w:tc>
          <w:tcPr>
            <w:tcW w:w="0" w:type="auto"/>
            <w:vMerge/>
            <w:shd w:val="clear" w:color="auto" w:fill="auto"/>
          </w:tcPr>
          <w:p w14:paraId="13788072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E4599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234E27A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0854598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26FAA54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CB4917" w14:paraId="4593929F" w14:textId="77777777" w:rsidTr="00DD60F6">
        <w:tc>
          <w:tcPr>
            <w:tcW w:w="0" w:type="auto"/>
            <w:vMerge/>
            <w:shd w:val="clear" w:color="auto" w:fill="auto"/>
          </w:tcPr>
          <w:p w14:paraId="26472839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12DEC908" w14:textId="77777777" w:rsidR="00D93DEC" w:rsidRPr="00575094" w:rsidRDefault="00D93DEC" w:rsidP="00575094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575094">
              <w:rPr>
                <w:rFonts w:ascii="Verdana" w:hAnsi="Verdana"/>
                <w:i/>
                <w:color w:val="000000"/>
                <w:sz w:val="16"/>
                <w:szCs w:val="16"/>
              </w:rPr>
              <w:t>zakupy i usługi</w:t>
            </w:r>
          </w:p>
          <w:p w14:paraId="07D305D6" w14:textId="77777777" w:rsidR="00575094" w:rsidRPr="00575094" w:rsidRDefault="00575094" w:rsidP="00575094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CB4917">
              <w:rPr>
                <w:rFonts w:ascii="Verdana" w:hAnsi="Verdana"/>
                <w:sz w:val="16"/>
                <w:szCs w:val="16"/>
                <w:lang w:val="en-US"/>
              </w:rPr>
              <w:t>zaimki</w:t>
            </w:r>
            <w:r w:rsidRPr="00575094">
              <w:rPr>
                <w:rFonts w:ascii="Verdana" w:hAnsi="Verdana"/>
                <w:sz w:val="16"/>
                <w:szCs w:val="16"/>
                <w:lang w:val="en-GB"/>
              </w:rPr>
              <w:t xml:space="preserve">: </w:t>
            </w:r>
            <w:r w:rsidRPr="00575094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one/ones, another, other, the other</w:t>
            </w:r>
          </w:p>
        </w:tc>
      </w:tr>
      <w:tr w:rsidR="00681E80" w:rsidRPr="00E65F84" w14:paraId="4208D513" w14:textId="77777777" w:rsidTr="00DD60F6">
        <w:tc>
          <w:tcPr>
            <w:tcW w:w="0" w:type="auto"/>
            <w:shd w:val="clear" w:color="auto" w:fill="auto"/>
          </w:tcPr>
          <w:p w14:paraId="496CBA3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6B30FC1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143E0F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41A18B5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8329B56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popełniając 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787E2C4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B765BB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 prostymi zdaniami, zdawkowo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6A86759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25919734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5D625F82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 i pomocy nauczyciela, popełniając liczne błędy, pisze </w:t>
            </w:r>
            <w:r w:rsidR="008B21BC"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1F6F238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błędy, uzyskuje i przekazuje informacje i wyjaśnienia, zdawkowo wyraża i uzasadnia swoje opinie,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pyta o opinie rozmówcy</w:t>
            </w:r>
          </w:p>
          <w:p w14:paraId="19B708B7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robotów, z pomocą korzysta ze źródeł informacji w języku obcym za pomocą technologii informacyjno-komunikacyjnych</w:t>
            </w:r>
          </w:p>
          <w:p w14:paraId="1DD61B11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39D912B3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7AF275B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7585AF1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49AE7D0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popełniając dość liczne błędy, uzyskuje i przekazuje informacje i wyjaśnienia, wyraża i uzasadnia swoje opinie, pyta o opinie rozmówcy</w:t>
            </w:r>
          </w:p>
          <w:p w14:paraId="65BBE41C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742B064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19D82A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2AB0470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75D5EB24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2AAAB599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podręcznika, częściowo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wpis na forum, w którym prosi o opinię, opisuje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205802D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8133722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robotów, korzysta ze źródeł informacji w języku obcym za pomocą technologii informacyjno-komunikacyjnych</w:t>
            </w:r>
          </w:p>
          <w:p w14:paraId="7436E5B2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7916CF6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B1F986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627911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6F63D8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przypadku trudności w jej przebiegu, w większości bezbłędnie uzyskuje i przekazuje informacje i wyjaśnienia, wyraża i uzasadnia swoje opinie, pyta o opinie rozmówcy</w:t>
            </w:r>
          </w:p>
          <w:p w14:paraId="1FA34EE5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57165B6A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0FBDE281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02A71F0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05EBAF7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D378AFF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wpis na forum, w którym prosi o opinię, opisuje przedmioty, przedstawia fakty,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6DC2D61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7C5CCCA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robotów, korzysta ze źródeł informacji w języku obcym za pomocą technologii informacyjno-komunikacyjnych</w:t>
            </w:r>
          </w:p>
          <w:p w14:paraId="4A4E2019" w14:textId="77777777" w:rsidR="00D93DE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32323A32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BEF653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3A0A8250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360BA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wyraża i uzasadnia swoje opinie, pyta o opinie rozmówcy</w:t>
            </w:r>
          </w:p>
          <w:p w14:paraId="746A08A4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bezbłędnie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22DA68E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FF719FF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samodzielnie i bezbłędnie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35AD0854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A255D4D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miejscach,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679243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samodzielnie i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06E681B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zawodów,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69CBAC2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robotów, samodzielnie korzysta ze źródeł informacji w języku obcym za pomocą technologii informacyjno-komunikacyjnych</w:t>
            </w:r>
          </w:p>
          <w:p w14:paraId="25B59459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0FCF16CC" w14:textId="77777777" w:rsidTr="00DD60F6">
        <w:tc>
          <w:tcPr>
            <w:tcW w:w="0" w:type="auto"/>
            <w:gridSpan w:val="5"/>
            <w:shd w:val="clear" w:color="auto" w:fill="auto"/>
          </w:tcPr>
          <w:p w14:paraId="67E32353" w14:textId="77777777" w:rsidR="00D93DEC" w:rsidRPr="004F7F9B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D93DEC" w:rsidRPr="00E65F84" w14:paraId="20A4387D" w14:textId="77777777" w:rsidTr="00DD60F6">
        <w:tc>
          <w:tcPr>
            <w:tcW w:w="0" w:type="auto"/>
            <w:gridSpan w:val="5"/>
            <w:shd w:val="clear" w:color="auto" w:fill="auto"/>
          </w:tcPr>
          <w:p w14:paraId="16AA5C50" w14:textId="77777777" w:rsidR="00D93DEC" w:rsidRPr="004F7F9B" w:rsidRDefault="008B21BC" w:rsidP="00F467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Kultura</w:t>
            </w:r>
          </w:p>
        </w:tc>
      </w:tr>
      <w:tr w:rsidR="00681E80" w:rsidRPr="00E65F84" w14:paraId="37F5E6BA" w14:textId="77777777" w:rsidTr="00DD60F6">
        <w:tc>
          <w:tcPr>
            <w:tcW w:w="0" w:type="auto"/>
            <w:shd w:val="clear" w:color="auto" w:fill="auto"/>
          </w:tcPr>
          <w:p w14:paraId="5717DB9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494F207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B9C75E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C64EDF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70B34D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53F7EB5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90C0F0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0EA9F9C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9E1216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3CCAACB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6514CA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7A4D828A" w14:textId="77777777" w:rsidTr="00DD60F6">
        <w:tc>
          <w:tcPr>
            <w:tcW w:w="0" w:type="auto"/>
            <w:shd w:val="clear" w:color="auto" w:fill="auto"/>
          </w:tcPr>
          <w:p w14:paraId="6FA13B6B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7716D8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82F4F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3BFC47F3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58611350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F2EBC5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5EFBBB4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053DB365" w14:textId="77777777" w:rsidTr="00DD60F6">
        <w:tc>
          <w:tcPr>
            <w:tcW w:w="0" w:type="auto"/>
            <w:vMerge w:val="restart"/>
            <w:shd w:val="clear" w:color="auto" w:fill="auto"/>
          </w:tcPr>
          <w:p w14:paraId="0A95D4D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1139E9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58B8CAB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4444EA7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22E32B2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7FFC185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3A3ABDD7" w14:textId="77777777" w:rsidTr="00DD60F6">
        <w:tc>
          <w:tcPr>
            <w:tcW w:w="0" w:type="auto"/>
            <w:vMerge/>
            <w:shd w:val="clear" w:color="auto" w:fill="auto"/>
          </w:tcPr>
          <w:p w14:paraId="2B17E6C2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EFC7BB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4723E4A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47073F6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7C17DB0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65F84" w14:paraId="4CB477AC" w14:textId="77777777" w:rsidTr="00DD60F6">
        <w:tc>
          <w:tcPr>
            <w:tcW w:w="0" w:type="auto"/>
            <w:vMerge/>
            <w:shd w:val="clear" w:color="auto" w:fill="auto"/>
          </w:tcPr>
          <w:p w14:paraId="7A91A55D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4081CCD5" w14:textId="77777777" w:rsidR="00D93DEC" w:rsidRPr="008B21BC" w:rsidRDefault="00D93DEC" w:rsidP="008B21BC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B21BC"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4E9BDE85" w14:textId="77777777" w:rsidR="008B21BC" w:rsidRPr="003A6DFB" w:rsidRDefault="008B21BC" w:rsidP="008B21BC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zdania przydawkowe</w:t>
            </w:r>
          </w:p>
        </w:tc>
      </w:tr>
      <w:tr w:rsidR="00681E80" w:rsidRPr="00E65F84" w14:paraId="2D021B25" w14:textId="77777777" w:rsidTr="00DD60F6">
        <w:tc>
          <w:tcPr>
            <w:tcW w:w="0" w:type="auto"/>
            <w:shd w:val="clear" w:color="auto" w:fill="auto"/>
          </w:tcPr>
          <w:p w14:paraId="425FD5C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71991A64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9966C23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3ABF2D4B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bardzo prostymi zdaniami, zdawkowo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3396106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5B4C07A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0ECEA82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914A34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7C8917E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bardzo krótki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informacji,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0482592E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17A3FB5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8EE63AC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3C7264E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wypowiedzi odpowiedni do sytuacji</w:t>
            </w:r>
          </w:p>
          <w:p w14:paraId="0B9593D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45643A1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7C6D2FC2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3CE0F2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3271CF6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E8ED724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krótki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8E06EC0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niektóre informacje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45057A1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E29A2F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1E5EAD90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1352549" w14:textId="77777777" w:rsidR="008B21B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5EE42F4B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2F73EE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12357BB7" w14:textId="77777777" w:rsidR="00427060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 xml:space="preserve">wypowiada się na temat cytatu, wyraża i uzasadnia swoje opinie i upodobania </w:t>
            </w:r>
          </w:p>
          <w:p w14:paraId="28D7D3C1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AE35665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E76653C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informacje zawarte w materiałach audiowizualnych oraz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1F16BB7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6218F4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10827D99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wypowiedzi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odpowiedni do sytuacji</w:t>
            </w:r>
          </w:p>
          <w:p w14:paraId="79191226" w14:textId="77777777" w:rsidR="008B21B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51DA252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8D031FE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61ABB89" w14:textId="77777777" w:rsidR="00427060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 xml:space="preserve">wypowiada się na temat cytatu, wyraża i uzasadnia swoje opinie i upodobania </w:t>
            </w:r>
          </w:p>
          <w:p w14:paraId="6A993D9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3DC2332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F3EF320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wszystkie informacje zawarte w materiałach audiowizualnych oraz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</w:tr>
      <w:tr w:rsidR="00D93DEC" w:rsidRPr="00E65F84" w14:paraId="351582EF" w14:textId="77777777" w:rsidTr="00DD60F6">
        <w:tc>
          <w:tcPr>
            <w:tcW w:w="0" w:type="auto"/>
            <w:gridSpan w:val="5"/>
            <w:shd w:val="clear" w:color="auto" w:fill="auto"/>
          </w:tcPr>
          <w:p w14:paraId="44D8327B" w14:textId="77777777" w:rsidR="00D93DEC" w:rsidRPr="009455ED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93DEC" w:rsidRPr="00E65F84" w14:paraId="3F6EFC24" w14:textId="77777777" w:rsidTr="00DD60F6">
        <w:tc>
          <w:tcPr>
            <w:tcW w:w="0" w:type="auto"/>
            <w:gridSpan w:val="5"/>
            <w:shd w:val="clear" w:color="auto" w:fill="auto"/>
          </w:tcPr>
          <w:p w14:paraId="154CD408" w14:textId="77777777" w:rsidR="00D93DEC" w:rsidRPr="00C93E5A" w:rsidRDefault="00427060" w:rsidP="00F4675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Życie społeczne</w:t>
            </w:r>
          </w:p>
        </w:tc>
      </w:tr>
      <w:tr w:rsidR="00681E80" w:rsidRPr="00E65F84" w14:paraId="3C0239AA" w14:textId="77777777" w:rsidTr="00DD60F6">
        <w:tc>
          <w:tcPr>
            <w:tcW w:w="0" w:type="auto"/>
            <w:shd w:val="clear" w:color="auto" w:fill="auto"/>
          </w:tcPr>
          <w:p w14:paraId="1FCBC4A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6742F5E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EE09F9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567928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72DA8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4B37706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8E0BC3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50A19A2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A3433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2C55D97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48561B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59D8FF3F" w14:textId="77777777" w:rsidTr="00DD60F6">
        <w:tc>
          <w:tcPr>
            <w:tcW w:w="0" w:type="auto"/>
            <w:shd w:val="clear" w:color="auto" w:fill="auto"/>
          </w:tcPr>
          <w:p w14:paraId="3C6B1197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28E97BB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5FE4E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70DC86F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5733B6C2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5F70D4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21C691E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64319A75" w14:textId="77777777" w:rsidTr="00DD60F6">
        <w:tc>
          <w:tcPr>
            <w:tcW w:w="0" w:type="auto"/>
            <w:vMerge w:val="restart"/>
            <w:shd w:val="clear" w:color="auto" w:fill="auto"/>
          </w:tcPr>
          <w:p w14:paraId="74C4FF0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478CC5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694512B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19EC6EF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1E68F9A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3C3F51C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559BA728" w14:textId="77777777" w:rsidTr="00DD60F6">
        <w:tc>
          <w:tcPr>
            <w:tcW w:w="0" w:type="auto"/>
            <w:vMerge/>
            <w:shd w:val="clear" w:color="auto" w:fill="auto"/>
          </w:tcPr>
          <w:p w14:paraId="5DFF5FCE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90B51D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3250073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4332905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05D84A0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783CE7" w14:paraId="315C9CDF" w14:textId="77777777" w:rsidTr="00DD60F6">
        <w:tc>
          <w:tcPr>
            <w:tcW w:w="0" w:type="auto"/>
            <w:vMerge/>
            <w:shd w:val="clear" w:color="auto" w:fill="auto"/>
          </w:tcPr>
          <w:p w14:paraId="4F689C78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7B4799DB" w14:textId="77777777" w:rsidR="00B57C7C" w:rsidRPr="00B57C7C" w:rsidRDefault="00D93DEC" w:rsidP="00B57C7C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B57C7C">
              <w:rPr>
                <w:rFonts w:ascii="Verdana" w:hAnsi="Verdana"/>
                <w:i/>
                <w:color w:val="000000"/>
                <w:sz w:val="16"/>
                <w:szCs w:val="16"/>
              </w:rPr>
              <w:t>życie społeczne</w:t>
            </w:r>
            <w:r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04E666D7" w14:textId="77777777" w:rsidR="00D93DEC" w:rsidRPr="00B57C7C" w:rsidRDefault="00D93DEC" w:rsidP="00B57C7C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B57C7C">
              <w:rPr>
                <w:rFonts w:ascii="Verdana" w:hAnsi="Verdana" w:cs="Calibri"/>
                <w:color w:val="000000"/>
                <w:sz w:val="16"/>
                <w:szCs w:val="16"/>
              </w:rPr>
              <w:t>podstawowa wiedza o krajach, społeczeństwach i kulturach społeczności, które posługują się danym językiem obcym</w:t>
            </w:r>
          </w:p>
          <w:p w14:paraId="1603F863" w14:textId="77777777" w:rsidR="00B57C7C" w:rsidRPr="00B57C7C" w:rsidRDefault="00B57C7C" w:rsidP="00B57C7C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zdania okolicznikowe czasu</w:t>
            </w:r>
          </w:p>
        </w:tc>
      </w:tr>
      <w:tr w:rsidR="00681E80" w:rsidRPr="00E65F84" w14:paraId="3E46BE25" w14:textId="77777777" w:rsidTr="00DD60F6">
        <w:tc>
          <w:tcPr>
            <w:tcW w:w="0" w:type="auto"/>
            <w:shd w:val="clear" w:color="auto" w:fill="auto"/>
          </w:tcPr>
          <w:p w14:paraId="48FAE59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5C478044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E108E70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C354172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681E80"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na temat życia na innej planecie,</w:t>
            </w:r>
            <w:r w:rsidR="00681E80"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 uzyskuje i przekazuje informacje i wyjaśnienia</w:t>
            </w:r>
          </w:p>
          <w:p w14:paraId="421C755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8CDD2DC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B1F165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bardzo prostych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cytatu, zdawkowo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2A9E2D3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="00681E80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 uzyskuje i przekazuje informacje i wyjaśnienia, zdawkowo wyraża i uzasadnia swoje opinie, pyta o opinie rozmówcy</w:t>
            </w:r>
          </w:p>
          <w:p w14:paraId="6A6F8800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53C14F8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A15AF1D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CEBABAC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z pomocą korzysta ze źródeł informacji w języku obcym za pomocą technologii informacyjno-komunikacyjnych</w:t>
            </w:r>
          </w:p>
          <w:p w14:paraId="2825D1E8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4DF284D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BDE80CB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51FFEC66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1CDA3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</w:t>
            </w:r>
          </w:p>
          <w:p w14:paraId="07ED90E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FDBFA74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częściowo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bezbłędnie uzyskuje i przekazuje informacje i wyjaśnienia, wyraża i uzasadnia swoje opinie, pyta o opinie rozmówcy</w:t>
            </w:r>
          </w:p>
          <w:p w14:paraId="75241180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3C041C8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treści </w:t>
            </w:r>
            <w:r w:rsidR="000743CA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nagrania</w:t>
            </w:r>
            <w:r w:rsidR="000743CA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="000743CA"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1A846E3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popełniając dość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FB432E8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F11A9DA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3ADDEAF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współdziałać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5044B089" w14:textId="77777777" w:rsidR="00D93DEC" w:rsidRPr="006457A1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6457A1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</w:t>
            </w:r>
            <w:r w:rsidRPr="006457A1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języku obcym niektóre informacje zawarte w materiałach audiowizualnych oraz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7635488A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52CCEFD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30DBFA9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17EAB0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</w:t>
            </w:r>
          </w:p>
          <w:p w14:paraId="0375312D" w14:textId="77777777" w:rsidR="00681E80" w:rsidRPr="006457A1" w:rsidRDefault="00D93DEC" w:rsidP="00681E8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</w:p>
          <w:p w14:paraId="41EC2CD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w większości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bezbłędnie uzyskuje i przekazuje informacje i wyjaśnienia, wyraża i uzasadnia swoje opinie, pyta o opinie rozmówcy</w:t>
            </w:r>
          </w:p>
          <w:p w14:paraId="1C81155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poznanych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</w:p>
          <w:p w14:paraId="1F1D61C9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treści </w:t>
            </w:r>
            <w:r w:rsidR="000743CA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nagrania</w:t>
            </w:r>
            <w:r w:rsidR="000743CA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="000743CA"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53D1D0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54909566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</w:p>
          <w:p w14:paraId="49C058CC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31B75C7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7F82542B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informacje zawarte w materiałach audiowizualnych oraz sformułowane w języku polskim i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obcym</w:t>
            </w:r>
          </w:p>
        </w:tc>
        <w:tc>
          <w:tcPr>
            <w:tcW w:w="0" w:type="auto"/>
            <w:shd w:val="clear" w:color="auto" w:fill="auto"/>
          </w:tcPr>
          <w:p w14:paraId="45E3DFA5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20797AE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0852C6C8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AA08E97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</w:t>
            </w:r>
          </w:p>
          <w:p w14:paraId="2C8B2FF1" w14:textId="77777777" w:rsidR="00681E80" w:rsidRPr="006457A1" w:rsidRDefault="00D93DEC" w:rsidP="00681E8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szczegółowo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</w:p>
          <w:p w14:paraId="72BAF86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bezbłędnie uzyskuje i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 i wyjaśnienia, wyraża i uzasadnia swoje opinie, pyta o opinie rozmówcy</w:t>
            </w:r>
          </w:p>
          <w:p w14:paraId="09D88F0B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konstrukcji, samodzielnie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</w:p>
          <w:p w14:paraId="53F443C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="00681E80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CD91EA1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1078F190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</w:p>
          <w:p w14:paraId="0AD7EA72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849D5AF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 korzysta ze źródeł informacji w języku obcym za pomocą technologii informacyjno-komunikacyjnych</w:t>
            </w:r>
          </w:p>
          <w:p w14:paraId="63974BE0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wszystkie informacje zawarte w materiałach audiowizualnych oraz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</w:tr>
      <w:tr w:rsidR="00D93DEC" w:rsidRPr="00E65F84" w14:paraId="0E2DD3FA" w14:textId="77777777" w:rsidTr="00DD60F6">
        <w:tc>
          <w:tcPr>
            <w:tcW w:w="0" w:type="auto"/>
            <w:gridSpan w:val="5"/>
            <w:shd w:val="clear" w:color="auto" w:fill="auto"/>
          </w:tcPr>
          <w:p w14:paraId="3AF96F41" w14:textId="77777777" w:rsidR="00D93DEC" w:rsidRPr="00703AE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3AE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03A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93DEC" w:rsidRPr="00F71F00" w14:paraId="54012EC1" w14:textId="77777777" w:rsidTr="00DD60F6">
        <w:tc>
          <w:tcPr>
            <w:tcW w:w="0" w:type="auto"/>
            <w:gridSpan w:val="5"/>
            <w:shd w:val="clear" w:color="auto" w:fill="auto"/>
          </w:tcPr>
          <w:p w14:paraId="0F29DC9D" w14:textId="77777777" w:rsidR="00D93DEC" w:rsidRPr="00E270B4" w:rsidRDefault="00E270B4" w:rsidP="00E270B4">
            <w:pPr>
              <w:pStyle w:val="Domynie"/>
              <w:rPr>
                <w:rFonts w:ascii="Verdana" w:hAnsi="Verdana" w:cs="Times New Roman"/>
                <w:sz w:val="16"/>
                <w:szCs w:val="16"/>
              </w:rPr>
            </w:pPr>
            <w:r w:rsidRPr="00E270B4">
              <w:rPr>
                <w:rFonts w:ascii="Verdana" w:hAnsi="Verdana"/>
                <w:sz w:val="16"/>
                <w:szCs w:val="16"/>
              </w:rPr>
              <w:t>End-of-year-lessons</w:t>
            </w:r>
          </w:p>
        </w:tc>
      </w:tr>
      <w:tr w:rsidR="00681E80" w:rsidRPr="00E65F84" w14:paraId="0A23ECBC" w14:textId="77777777" w:rsidTr="00DD60F6">
        <w:tc>
          <w:tcPr>
            <w:tcW w:w="0" w:type="auto"/>
            <w:shd w:val="clear" w:color="auto" w:fill="auto"/>
          </w:tcPr>
          <w:p w14:paraId="4C6B7309" w14:textId="77777777" w:rsidR="00D93DEC" w:rsidRPr="00F71F0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71F00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512900B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D0CCA7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EBFFF3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6AF8FF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auto"/>
          </w:tcPr>
          <w:p w14:paraId="1833CC08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2710B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  <w:shd w:val="clear" w:color="auto" w:fill="auto"/>
          </w:tcPr>
          <w:p w14:paraId="73B8429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EDEC6E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auto"/>
          </w:tcPr>
          <w:p w14:paraId="4382AE3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7635E4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6CAD34E1" w14:textId="77777777" w:rsidTr="00DD60F6">
        <w:tc>
          <w:tcPr>
            <w:tcW w:w="0" w:type="auto"/>
            <w:shd w:val="clear" w:color="auto" w:fill="auto"/>
          </w:tcPr>
          <w:p w14:paraId="1F3DAB36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BDDF1F7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C983ED0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67AE803C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  <w:shd w:val="clear" w:color="auto" w:fill="auto"/>
          </w:tcPr>
          <w:p w14:paraId="2C7A735C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0A86A09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auto"/>
          </w:tcPr>
          <w:p w14:paraId="07F8BE67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4DDBCCB3" w14:textId="77777777" w:rsidTr="00DD60F6">
        <w:tc>
          <w:tcPr>
            <w:tcW w:w="0" w:type="auto"/>
            <w:vMerge w:val="restart"/>
            <w:shd w:val="clear" w:color="auto" w:fill="auto"/>
          </w:tcPr>
          <w:p w14:paraId="4BD2962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8D7E85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  <w:shd w:val="clear" w:color="auto" w:fill="auto"/>
          </w:tcPr>
          <w:p w14:paraId="3DF8D04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  <w:shd w:val="clear" w:color="auto" w:fill="auto"/>
          </w:tcPr>
          <w:p w14:paraId="0D5A437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5ADB6E7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  <w:shd w:val="clear" w:color="auto" w:fill="auto"/>
          </w:tcPr>
          <w:p w14:paraId="2F28DE1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28F27BE2" w14:textId="77777777" w:rsidTr="00DD60F6">
        <w:tc>
          <w:tcPr>
            <w:tcW w:w="0" w:type="auto"/>
            <w:vMerge/>
            <w:shd w:val="clear" w:color="auto" w:fill="auto"/>
          </w:tcPr>
          <w:p w14:paraId="0448D469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096A6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shd w:val="clear" w:color="auto" w:fill="auto"/>
          </w:tcPr>
          <w:p w14:paraId="7943DC5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3B68D73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shd w:val="clear" w:color="auto" w:fill="auto"/>
          </w:tcPr>
          <w:p w14:paraId="40160CB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270B4" w14:paraId="5A8986FA" w14:textId="77777777" w:rsidTr="00DD60F6">
        <w:tc>
          <w:tcPr>
            <w:tcW w:w="0" w:type="auto"/>
            <w:vMerge/>
            <w:shd w:val="clear" w:color="auto" w:fill="auto"/>
          </w:tcPr>
          <w:p w14:paraId="798757CD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58405758" w14:textId="77777777" w:rsidR="00D93DEC" w:rsidRPr="00E270B4" w:rsidRDefault="00D93DEC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E270B4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3763BF2F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08AA3D5A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praca</w:t>
            </w:r>
          </w:p>
          <w:p w14:paraId="06005FEB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podróżowanie i turystyka</w:t>
            </w:r>
          </w:p>
          <w:p w14:paraId="576C7304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76854694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>żywienie</w:t>
            </w:r>
          </w:p>
          <w:p w14:paraId="71F18BB5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E270B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życie prywatne</w:t>
            </w:r>
          </w:p>
        </w:tc>
      </w:tr>
      <w:tr w:rsidR="00681E80" w:rsidRPr="00E65F84" w14:paraId="10EF82BD" w14:textId="77777777" w:rsidTr="00DD60F6">
        <w:tc>
          <w:tcPr>
            <w:tcW w:w="0" w:type="auto"/>
            <w:shd w:val="clear" w:color="auto" w:fill="auto"/>
          </w:tcPr>
          <w:p w14:paraId="690C182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  <w:shd w:val="clear" w:color="auto" w:fill="auto"/>
          </w:tcPr>
          <w:p w14:paraId="1006BF19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6DDDE763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7502C1D7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05D33F22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szkół średnich w okolicy, z pomocą korzysta ze źródeł informacji w języku obcym za pomocą technologii informacyjno-komunikacyjnych</w:t>
            </w:r>
          </w:p>
          <w:p w14:paraId="1429AFBB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222F4E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zdawkowo wyraża i uzasadnia swoje opinie i upodobania, pyta o opinie rozmówcy</w:t>
            </w:r>
          </w:p>
          <w:p w14:paraId="1E474B23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stylów uczenia się innych uczniów, z pomocą korzysta ze źródeł informacji w języku obcym za pomocą technologii informacyjno-komunikacyjnych</w:t>
            </w:r>
          </w:p>
          <w:p w14:paraId="301A4C04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7BE3082C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ulubionego bohatera historycznego, z pomocą korzysta ze źródeł informacji w języku obcym za pomocą technologii informacyjno-komunikacyjnych</w:t>
            </w:r>
          </w:p>
          <w:p w14:paraId="4FBD6E34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3139A239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</w:t>
            </w:r>
            <w:r w:rsidR="00B74CA8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o tym za czym tęsknią ludzie po przeprowadzce do innego kraju,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pomocą korzysta ze źródeł informacji w języku obcym za pomocą technologii informacyjno-komunikacyjnych</w:t>
            </w:r>
          </w:p>
          <w:p w14:paraId="0B113CAD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B74CA8"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zdawkowo wyraża i uzasadnia swoje opinie i upodobania, pyta o opinie rozmówcy</w:t>
            </w:r>
          </w:p>
          <w:p w14:paraId="2F5175C4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języka polskiego, z pomocą korzysta ze źródeł informacji w języku obcym za pomocą technologii informacyjno-komunikacyjnych</w:t>
            </w:r>
          </w:p>
          <w:p w14:paraId="631FAD87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5150FF44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mody wybranej dekady XX wieku, z pomocą korzysta ze źródeł informacji w języku obcym za pomocą technologii informacyjno-komunikacyjnych</w:t>
            </w:r>
          </w:p>
          <w:p w14:paraId="2B5DAAC5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436D23F4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niezdrowego jedzenia, z pomocą korzysta ze źródeł informacji w języku obcym za pomocą technologii informacyjno-komunikacyjnych</w:t>
            </w:r>
          </w:p>
          <w:p w14:paraId="4D09200E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 i wyjaśnienia, zdawkowo wyraża i uzasadnia swoje opinie i upodobania, pyta o opinie rozmówcy</w:t>
            </w:r>
          </w:p>
          <w:p w14:paraId="721F9FCF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bycia sławną osobą przez jeden dzień, z pomocą korzysta ze źródeł informacji w języku obcym za pomocą technologii informacyjno-komunikacyjnych</w:t>
            </w:r>
          </w:p>
          <w:p w14:paraId="4242C987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9A69DE"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173A074D" w14:textId="77777777" w:rsidR="00D93DEC" w:rsidRPr="00EC08B5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C08B5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EC08B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2836E4D9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CF6246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69E09ABA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89CBAB1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5FB3126F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szkół średnich w okolicy, korzysta ze źródeł informacji w języku obcym za pomocą technologii informacyjno-komunikacyjnych</w:t>
            </w:r>
          </w:p>
          <w:p w14:paraId="73D70902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9A69DE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B818605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stylów uczenia się innych uczniów, korzysta ze źródeł informacji w języku obcym za pomocą technologii informacyjno-komunikacyjnych</w:t>
            </w:r>
          </w:p>
          <w:p w14:paraId="52FF1DB2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0231221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ulubionego bohatera historycznego, korzysta ze źródeł informacji w języku obcym za pomocą technologii informacyjno-komunikacyjnych</w:t>
            </w:r>
          </w:p>
          <w:p w14:paraId="7C7B3501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DAD7056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o tym za czym tęsknią ludzie po przeprowadzce do innego kraju, korzysta ze źródeł informacji w języku obcym za pomocą technologii informacyjno-komunikacyjnych</w:t>
            </w:r>
          </w:p>
          <w:p w14:paraId="21BB4838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8CE4FEE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języka polskiego, korzysta ze źródeł informacji w języku obcym za pomocą technologii informacyjno-komunikacyjnych</w:t>
            </w:r>
          </w:p>
          <w:p w14:paraId="0DDD3129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79B3A13F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mody wybranej dekady XX wieku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korzysta ze źródeł informacji w języku obcym za pomocą technologii informacyjno-komunikacyjnych</w:t>
            </w:r>
          </w:p>
          <w:p w14:paraId="7B3DE64B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0B8C78E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współdziałać w grupie, tworzy prezentację na temat niezdrowego jedzenia, korzysta ze źródeł informacji w języku obcym za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pomocą technologii informacyjno-komunikacyjnych</w:t>
            </w:r>
          </w:p>
          <w:p w14:paraId="1BCC5340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08A28EBA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bycia sławną osobą przez jeden dzień, korzysta ze źródeł informacji w języku obcym za pomocą technologii informacyjno-komunikacyjnych</w:t>
            </w:r>
          </w:p>
          <w:p w14:paraId="5F4A2C31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3B8E3D9A" w14:textId="77777777" w:rsidR="00D93DEC" w:rsidRPr="00EC08B5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C08B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EC08B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5ADE02B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21A915B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2046FAF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E17BF2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500E50E7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szkół średnich w okolicy, korzysta ze źródeł informacji w języku obcym za pomocą technologii informacyjno-komunikacyjnych</w:t>
            </w:r>
          </w:p>
          <w:p w14:paraId="50429E29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9C0D54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26BA687B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stylów uczenia się innych uczniów, korzysta ze źródeł informacji w języku obcym za pomocą technologii informacyjno-komunikacyjnych</w:t>
            </w:r>
          </w:p>
          <w:p w14:paraId="58470B80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38911F04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ulubionego bohatera historycznego, korzysta ze źródeł informacji w języku obcym za pomocą technologii informacyjno-komunikacyjnych</w:t>
            </w:r>
          </w:p>
          <w:p w14:paraId="325FBD69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1DF240A2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o tym za czym tęsknią ludzie po przeprowadzce do innego kraju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71A6585F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7277E9"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15992655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języka polskiego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2F603B0F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19C6806C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mody wybranej dekady XX wieku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6F397E22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0BA8C276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niezdrowego jedzenia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korzysta ze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źródeł informacji w języku obcym za pomocą technologii informacyjno-komunikacyjnych</w:t>
            </w:r>
          </w:p>
          <w:p w14:paraId="6438CFC1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7287035D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bycia sławną osobą przez jeden dzień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40990856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49E1A75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  <w:shd w:val="clear" w:color="auto" w:fill="auto"/>
          </w:tcPr>
          <w:p w14:paraId="70DD246B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ECB141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7FCE432A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6F3A4DC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6C085679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szkół średnich w okolicy, samodzielnie korzysta ze źródeł informacji w języku obcym za pomocą technologii informacyjno-komunikacyjnych</w:t>
            </w:r>
          </w:p>
          <w:p w14:paraId="16EA55E6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36EE086F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stylów uczenia się innych uczniów, samodzielnie korzysta ze źródeł informacji w języku obcym za pomocą technologii informacyjno-komunikacyjnych</w:t>
            </w:r>
          </w:p>
          <w:p w14:paraId="64C666C9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A620C68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ulubionego bohatera historycznego, samodzielnie korzysta ze źródeł informacji w języku obcym za pomocą technologii informacyjno-komunikacyjnych</w:t>
            </w:r>
          </w:p>
          <w:p w14:paraId="0E82AE07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465AF784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o tym za czym tęsknią ludzie po przeprowadzce do innego kraju, samodzielnie korzysta ze źródeł informacji w języku obcym za pomocą technologii informacyjno-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komunikacyjnych</w:t>
            </w:r>
          </w:p>
          <w:p w14:paraId="2AD66CE7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powodów przeprowadzania się do innego kraju,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7F1CAD9C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języka polskiego, samodzielnie korzysta ze źródeł informacji w języku obcym za pomocą technologii informacyjno-komunikacyjnych</w:t>
            </w:r>
          </w:p>
          <w:p w14:paraId="0A3D35C2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6943FF28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mody wybranej dekady XX wieku, samodzielnie korzysta ze źródeł informacji w języku obcym za pomocą technologii informacyjno-komunikacyjnych</w:t>
            </w:r>
          </w:p>
          <w:p w14:paraId="70A09DC2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5CD121D2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tworzy prezentację na temat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niezdrowego jedzenia, samodzielnie korzysta ze źródeł informacji w języku obcym za pomocą technologii informacyjno-komunikacyjnych</w:t>
            </w:r>
          </w:p>
          <w:p w14:paraId="5E0B695A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76D58965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bycia sławną osobą przez jeden dzień, samodzielnie korzysta ze źródeł informacji w języku obcym za pomocą technologii informacyjno-komunikacyjnych</w:t>
            </w:r>
          </w:p>
          <w:p w14:paraId="7904D083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48C0364A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93DEC" w:rsidRPr="00E65F84" w14:paraId="2B4F02A0" w14:textId="77777777" w:rsidTr="00DD60F6">
        <w:tc>
          <w:tcPr>
            <w:tcW w:w="0" w:type="auto"/>
            <w:gridSpan w:val="5"/>
            <w:shd w:val="clear" w:color="auto" w:fill="auto"/>
          </w:tcPr>
          <w:p w14:paraId="4F773592" w14:textId="77777777" w:rsidR="00D93DEC" w:rsidRPr="006125D7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25D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</w:t>
            </w:r>
            <w:r w:rsidR="005D3765">
              <w:rPr>
                <w:rFonts w:ascii="Verdana" w:hAnsi="Verdana"/>
                <w:b/>
                <w:sz w:val="16"/>
                <w:szCs w:val="16"/>
              </w:rPr>
              <w:t>końcowy.</w:t>
            </w:r>
          </w:p>
        </w:tc>
      </w:tr>
    </w:tbl>
    <w:p w14:paraId="11246CC6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E73ED6">
      <w:headerReference w:type="default" r:id="rId8"/>
      <w:footerReference w:type="default" r:id="rId9"/>
      <w:type w:val="continuous"/>
      <w:pgSz w:w="16838" w:h="11906" w:orient="landscape"/>
      <w:pgMar w:top="1871" w:right="992" w:bottom="1134" w:left="992" w:header="709" w:footer="851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FBAB" w14:textId="77777777" w:rsidR="00EA38B9" w:rsidRDefault="00EA38B9">
      <w:r>
        <w:separator/>
      </w:r>
    </w:p>
  </w:endnote>
  <w:endnote w:type="continuationSeparator" w:id="0">
    <w:p w14:paraId="596E5FE8" w14:textId="77777777" w:rsidR="00EA38B9" w:rsidRDefault="00EA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EC6E" w14:textId="77777777" w:rsidR="00891923" w:rsidRDefault="0089192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14:paraId="1E072043" w14:textId="77777777" w:rsidR="00891923" w:rsidRDefault="00891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3A32" w14:textId="77777777" w:rsidR="00EA38B9" w:rsidRDefault="00EA38B9">
      <w:r>
        <w:separator/>
      </w:r>
    </w:p>
  </w:footnote>
  <w:footnote w:type="continuationSeparator" w:id="0">
    <w:p w14:paraId="15DA8A97" w14:textId="77777777" w:rsidR="00EA38B9" w:rsidRDefault="00EA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5ED8" w14:textId="4B40D676" w:rsidR="00891923" w:rsidRDefault="00891923" w:rsidP="00C54A20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 w15:restartNumberingAfterBreak="0">
    <w:nsid w:val="0D5A6965"/>
    <w:multiLevelType w:val="hybridMultilevel"/>
    <w:tmpl w:val="C57C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CE7ABE"/>
    <w:multiLevelType w:val="hybridMultilevel"/>
    <w:tmpl w:val="C82CF5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B27A93"/>
    <w:multiLevelType w:val="hybridMultilevel"/>
    <w:tmpl w:val="5B32E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2D5A5F"/>
    <w:multiLevelType w:val="hybridMultilevel"/>
    <w:tmpl w:val="3D7081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332E5"/>
    <w:multiLevelType w:val="hybridMultilevel"/>
    <w:tmpl w:val="AD1ED6FA"/>
    <w:lvl w:ilvl="0" w:tplc="B574C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E96871"/>
    <w:multiLevelType w:val="hybridMultilevel"/>
    <w:tmpl w:val="D1CA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9425F1"/>
    <w:multiLevelType w:val="hybridMultilevel"/>
    <w:tmpl w:val="25626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1"/>
  </w:num>
  <w:num w:numId="6">
    <w:abstractNumId w:val="17"/>
  </w:num>
  <w:num w:numId="7">
    <w:abstractNumId w:val="18"/>
  </w:num>
  <w:num w:numId="8">
    <w:abstractNumId w:val="8"/>
  </w:num>
  <w:num w:numId="9">
    <w:abstractNumId w:val="24"/>
  </w:num>
  <w:num w:numId="10">
    <w:abstractNumId w:val="5"/>
  </w:num>
  <w:num w:numId="11">
    <w:abstractNumId w:val="16"/>
  </w:num>
  <w:num w:numId="12">
    <w:abstractNumId w:val="14"/>
  </w:num>
  <w:num w:numId="13">
    <w:abstractNumId w:val="11"/>
  </w:num>
  <w:num w:numId="14">
    <w:abstractNumId w:val="7"/>
  </w:num>
  <w:num w:numId="15">
    <w:abstractNumId w:val="26"/>
  </w:num>
  <w:num w:numId="16">
    <w:abstractNumId w:val="27"/>
  </w:num>
  <w:num w:numId="17">
    <w:abstractNumId w:val="19"/>
  </w:num>
  <w:num w:numId="18">
    <w:abstractNumId w:val="13"/>
  </w:num>
  <w:num w:numId="19">
    <w:abstractNumId w:val="22"/>
  </w:num>
  <w:num w:numId="20">
    <w:abstractNumId w:val="23"/>
  </w:num>
  <w:num w:numId="21">
    <w:abstractNumId w:val="25"/>
  </w:num>
  <w:num w:numId="22">
    <w:abstractNumId w:val="10"/>
  </w:num>
  <w:num w:numId="23">
    <w:abstractNumId w:val="3"/>
  </w:num>
  <w:num w:numId="24">
    <w:abstractNumId w:val="12"/>
  </w:num>
  <w:num w:numId="25">
    <w:abstractNumId w:val="20"/>
  </w:num>
  <w:num w:numId="26">
    <w:abstractNumId w:val="6"/>
  </w:num>
  <w:num w:numId="27">
    <w:abstractNumId w:val="9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CBF"/>
    <w:rsid w:val="000000DB"/>
    <w:rsid w:val="00005660"/>
    <w:rsid w:val="00013F0A"/>
    <w:rsid w:val="000153B4"/>
    <w:rsid w:val="0001560D"/>
    <w:rsid w:val="00022270"/>
    <w:rsid w:val="00022DB3"/>
    <w:rsid w:val="00031455"/>
    <w:rsid w:val="00032290"/>
    <w:rsid w:val="00033494"/>
    <w:rsid w:val="00035379"/>
    <w:rsid w:val="00041D30"/>
    <w:rsid w:val="00042BB7"/>
    <w:rsid w:val="00047CD7"/>
    <w:rsid w:val="0005235F"/>
    <w:rsid w:val="0005458F"/>
    <w:rsid w:val="0005516E"/>
    <w:rsid w:val="00066A88"/>
    <w:rsid w:val="00067977"/>
    <w:rsid w:val="000743CA"/>
    <w:rsid w:val="00076799"/>
    <w:rsid w:val="00082D3A"/>
    <w:rsid w:val="00082D42"/>
    <w:rsid w:val="000918D2"/>
    <w:rsid w:val="00092E7C"/>
    <w:rsid w:val="00095967"/>
    <w:rsid w:val="000A4FD9"/>
    <w:rsid w:val="000A5C26"/>
    <w:rsid w:val="000A633F"/>
    <w:rsid w:val="000A6712"/>
    <w:rsid w:val="000B3A60"/>
    <w:rsid w:val="000B3D14"/>
    <w:rsid w:val="000B4D0A"/>
    <w:rsid w:val="000B6759"/>
    <w:rsid w:val="000C6FFC"/>
    <w:rsid w:val="000D11B9"/>
    <w:rsid w:val="000D5047"/>
    <w:rsid w:val="000D72CC"/>
    <w:rsid w:val="000E0233"/>
    <w:rsid w:val="000E1055"/>
    <w:rsid w:val="000E4756"/>
    <w:rsid w:val="000E6829"/>
    <w:rsid w:val="000E78D3"/>
    <w:rsid w:val="00107742"/>
    <w:rsid w:val="00110954"/>
    <w:rsid w:val="00124292"/>
    <w:rsid w:val="001254EC"/>
    <w:rsid w:val="0013490B"/>
    <w:rsid w:val="00134A71"/>
    <w:rsid w:val="00136C78"/>
    <w:rsid w:val="00141931"/>
    <w:rsid w:val="001427AD"/>
    <w:rsid w:val="00142859"/>
    <w:rsid w:val="00143F8E"/>
    <w:rsid w:val="00154BC6"/>
    <w:rsid w:val="001554F2"/>
    <w:rsid w:val="00172EF3"/>
    <w:rsid w:val="00181142"/>
    <w:rsid w:val="001856E0"/>
    <w:rsid w:val="00187DF8"/>
    <w:rsid w:val="00191749"/>
    <w:rsid w:val="00195A80"/>
    <w:rsid w:val="001A12A1"/>
    <w:rsid w:val="001A14F1"/>
    <w:rsid w:val="001B44B2"/>
    <w:rsid w:val="001B4D45"/>
    <w:rsid w:val="001B53EB"/>
    <w:rsid w:val="001B5812"/>
    <w:rsid w:val="001B730F"/>
    <w:rsid w:val="001B7D42"/>
    <w:rsid w:val="001C53C0"/>
    <w:rsid w:val="001C661D"/>
    <w:rsid w:val="001D1228"/>
    <w:rsid w:val="001E35E4"/>
    <w:rsid w:val="001F6B3E"/>
    <w:rsid w:val="00202A24"/>
    <w:rsid w:val="00203153"/>
    <w:rsid w:val="00206505"/>
    <w:rsid w:val="002137D3"/>
    <w:rsid w:val="00213E7F"/>
    <w:rsid w:val="002168C3"/>
    <w:rsid w:val="00222F4E"/>
    <w:rsid w:val="00223CC5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415A"/>
    <w:rsid w:val="002502FF"/>
    <w:rsid w:val="002611C8"/>
    <w:rsid w:val="00266EC4"/>
    <w:rsid w:val="00271B5D"/>
    <w:rsid w:val="00274967"/>
    <w:rsid w:val="00276670"/>
    <w:rsid w:val="00280038"/>
    <w:rsid w:val="00280977"/>
    <w:rsid w:val="00281334"/>
    <w:rsid w:val="00281F3E"/>
    <w:rsid w:val="0028446B"/>
    <w:rsid w:val="0028538D"/>
    <w:rsid w:val="002A10D4"/>
    <w:rsid w:val="002A7574"/>
    <w:rsid w:val="002B203F"/>
    <w:rsid w:val="002B41F8"/>
    <w:rsid w:val="002B5CAE"/>
    <w:rsid w:val="002B5FA3"/>
    <w:rsid w:val="002B7C33"/>
    <w:rsid w:val="002C2EAA"/>
    <w:rsid w:val="002C40D0"/>
    <w:rsid w:val="002C7216"/>
    <w:rsid w:val="002D6391"/>
    <w:rsid w:val="002D68D1"/>
    <w:rsid w:val="002E11D0"/>
    <w:rsid w:val="002E3643"/>
    <w:rsid w:val="002E6C14"/>
    <w:rsid w:val="002F138B"/>
    <w:rsid w:val="002F3364"/>
    <w:rsid w:val="003010BA"/>
    <w:rsid w:val="003045D7"/>
    <w:rsid w:val="00305122"/>
    <w:rsid w:val="00315681"/>
    <w:rsid w:val="00320FB0"/>
    <w:rsid w:val="003211C2"/>
    <w:rsid w:val="00323E17"/>
    <w:rsid w:val="00327EA4"/>
    <w:rsid w:val="00332DF1"/>
    <w:rsid w:val="0033505E"/>
    <w:rsid w:val="003352F7"/>
    <w:rsid w:val="003454EF"/>
    <w:rsid w:val="0035627A"/>
    <w:rsid w:val="003614AE"/>
    <w:rsid w:val="00361944"/>
    <w:rsid w:val="003640B1"/>
    <w:rsid w:val="003643FD"/>
    <w:rsid w:val="00365FBE"/>
    <w:rsid w:val="0036769F"/>
    <w:rsid w:val="003702AD"/>
    <w:rsid w:val="0037072D"/>
    <w:rsid w:val="00374F05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7E93"/>
    <w:rsid w:val="003D0049"/>
    <w:rsid w:val="003D0786"/>
    <w:rsid w:val="003E1047"/>
    <w:rsid w:val="003E3AFB"/>
    <w:rsid w:val="003E3D13"/>
    <w:rsid w:val="003E47F9"/>
    <w:rsid w:val="003E4B18"/>
    <w:rsid w:val="003E52BF"/>
    <w:rsid w:val="003E7377"/>
    <w:rsid w:val="003F3CA0"/>
    <w:rsid w:val="00404261"/>
    <w:rsid w:val="00415D84"/>
    <w:rsid w:val="00423677"/>
    <w:rsid w:val="00423970"/>
    <w:rsid w:val="00423D93"/>
    <w:rsid w:val="00425DAA"/>
    <w:rsid w:val="00427060"/>
    <w:rsid w:val="00427822"/>
    <w:rsid w:val="00427882"/>
    <w:rsid w:val="00431E8F"/>
    <w:rsid w:val="004329F0"/>
    <w:rsid w:val="00434BB4"/>
    <w:rsid w:val="00434E73"/>
    <w:rsid w:val="0043787B"/>
    <w:rsid w:val="00444412"/>
    <w:rsid w:val="00446486"/>
    <w:rsid w:val="00446C22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A1E5F"/>
    <w:rsid w:val="004A3A85"/>
    <w:rsid w:val="004A78AC"/>
    <w:rsid w:val="004B26A2"/>
    <w:rsid w:val="004B5188"/>
    <w:rsid w:val="004C1ECF"/>
    <w:rsid w:val="004C2A35"/>
    <w:rsid w:val="004C3002"/>
    <w:rsid w:val="004D2C04"/>
    <w:rsid w:val="004E4817"/>
    <w:rsid w:val="004E5AD5"/>
    <w:rsid w:val="004F0837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4189"/>
    <w:rsid w:val="0054010E"/>
    <w:rsid w:val="005544ED"/>
    <w:rsid w:val="00555ACA"/>
    <w:rsid w:val="0055742B"/>
    <w:rsid w:val="00557FE2"/>
    <w:rsid w:val="00565C38"/>
    <w:rsid w:val="005735D0"/>
    <w:rsid w:val="00575094"/>
    <w:rsid w:val="005767F4"/>
    <w:rsid w:val="005832A3"/>
    <w:rsid w:val="00583378"/>
    <w:rsid w:val="00585EEF"/>
    <w:rsid w:val="00591207"/>
    <w:rsid w:val="005934C5"/>
    <w:rsid w:val="005B3BCF"/>
    <w:rsid w:val="005B6F36"/>
    <w:rsid w:val="005B7E2A"/>
    <w:rsid w:val="005C024E"/>
    <w:rsid w:val="005C4E96"/>
    <w:rsid w:val="005C7E04"/>
    <w:rsid w:val="005D2F6B"/>
    <w:rsid w:val="005D35EF"/>
    <w:rsid w:val="005D3765"/>
    <w:rsid w:val="005D4A8B"/>
    <w:rsid w:val="005D601A"/>
    <w:rsid w:val="005D6CE2"/>
    <w:rsid w:val="005E1F14"/>
    <w:rsid w:val="005E43AF"/>
    <w:rsid w:val="00600A30"/>
    <w:rsid w:val="00601E74"/>
    <w:rsid w:val="006045D3"/>
    <w:rsid w:val="006125D7"/>
    <w:rsid w:val="006134B3"/>
    <w:rsid w:val="00613E84"/>
    <w:rsid w:val="006175D1"/>
    <w:rsid w:val="00623540"/>
    <w:rsid w:val="00625553"/>
    <w:rsid w:val="006354B2"/>
    <w:rsid w:val="00637E65"/>
    <w:rsid w:val="006457A1"/>
    <w:rsid w:val="0065206B"/>
    <w:rsid w:val="0065284D"/>
    <w:rsid w:val="00653D5C"/>
    <w:rsid w:val="00654F0F"/>
    <w:rsid w:val="006550C8"/>
    <w:rsid w:val="00655295"/>
    <w:rsid w:val="0065636A"/>
    <w:rsid w:val="006663FA"/>
    <w:rsid w:val="00666AF2"/>
    <w:rsid w:val="0067136A"/>
    <w:rsid w:val="006720E9"/>
    <w:rsid w:val="00672A5A"/>
    <w:rsid w:val="00680448"/>
    <w:rsid w:val="00681E80"/>
    <w:rsid w:val="00681F29"/>
    <w:rsid w:val="00683863"/>
    <w:rsid w:val="0068434F"/>
    <w:rsid w:val="006904AC"/>
    <w:rsid w:val="0069100B"/>
    <w:rsid w:val="00694FD6"/>
    <w:rsid w:val="006A2703"/>
    <w:rsid w:val="006A7450"/>
    <w:rsid w:val="006B2846"/>
    <w:rsid w:val="006C158C"/>
    <w:rsid w:val="006C3A1E"/>
    <w:rsid w:val="006C58D0"/>
    <w:rsid w:val="006D711D"/>
    <w:rsid w:val="006E229E"/>
    <w:rsid w:val="006E271F"/>
    <w:rsid w:val="006E2C40"/>
    <w:rsid w:val="006F54A5"/>
    <w:rsid w:val="00703AE3"/>
    <w:rsid w:val="00707D67"/>
    <w:rsid w:val="00710F41"/>
    <w:rsid w:val="00714E9E"/>
    <w:rsid w:val="00716F51"/>
    <w:rsid w:val="00724F14"/>
    <w:rsid w:val="007277E9"/>
    <w:rsid w:val="00727932"/>
    <w:rsid w:val="007301AF"/>
    <w:rsid w:val="00731221"/>
    <w:rsid w:val="00740750"/>
    <w:rsid w:val="00751838"/>
    <w:rsid w:val="007600F1"/>
    <w:rsid w:val="00764338"/>
    <w:rsid w:val="00764590"/>
    <w:rsid w:val="00766F6C"/>
    <w:rsid w:val="00767AD1"/>
    <w:rsid w:val="00772C3F"/>
    <w:rsid w:val="00776B58"/>
    <w:rsid w:val="00776EE6"/>
    <w:rsid w:val="007776B8"/>
    <w:rsid w:val="00783CE7"/>
    <w:rsid w:val="007840FE"/>
    <w:rsid w:val="00786CC0"/>
    <w:rsid w:val="007B0795"/>
    <w:rsid w:val="007B0926"/>
    <w:rsid w:val="007B2961"/>
    <w:rsid w:val="007B6B0E"/>
    <w:rsid w:val="007B6C51"/>
    <w:rsid w:val="007C08C6"/>
    <w:rsid w:val="007C1786"/>
    <w:rsid w:val="007C42A7"/>
    <w:rsid w:val="007C6F29"/>
    <w:rsid w:val="007D0F4A"/>
    <w:rsid w:val="007D4005"/>
    <w:rsid w:val="007E084A"/>
    <w:rsid w:val="007F5C1B"/>
    <w:rsid w:val="0080044D"/>
    <w:rsid w:val="00800A51"/>
    <w:rsid w:val="00804592"/>
    <w:rsid w:val="00810C10"/>
    <w:rsid w:val="008136E4"/>
    <w:rsid w:val="0081469B"/>
    <w:rsid w:val="00814F77"/>
    <w:rsid w:val="008300A0"/>
    <w:rsid w:val="00831006"/>
    <w:rsid w:val="008355C2"/>
    <w:rsid w:val="00844678"/>
    <w:rsid w:val="00850C7C"/>
    <w:rsid w:val="00853194"/>
    <w:rsid w:val="00861D34"/>
    <w:rsid w:val="00864FB8"/>
    <w:rsid w:val="008666AB"/>
    <w:rsid w:val="0087269B"/>
    <w:rsid w:val="00875348"/>
    <w:rsid w:val="00877F1B"/>
    <w:rsid w:val="0088546D"/>
    <w:rsid w:val="00891923"/>
    <w:rsid w:val="00892B48"/>
    <w:rsid w:val="0089703A"/>
    <w:rsid w:val="008A0A98"/>
    <w:rsid w:val="008B1B55"/>
    <w:rsid w:val="008B21BC"/>
    <w:rsid w:val="008B2C22"/>
    <w:rsid w:val="008B339A"/>
    <w:rsid w:val="008B6956"/>
    <w:rsid w:val="008C1C22"/>
    <w:rsid w:val="008C1D6C"/>
    <w:rsid w:val="008C3514"/>
    <w:rsid w:val="008C5783"/>
    <w:rsid w:val="008D1C16"/>
    <w:rsid w:val="008D3603"/>
    <w:rsid w:val="008D3DA2"/>
    <w:rsid w:val="008D402E"/>
    <w:rsid w:val="008D4E19"/>
    <w:rsid w:val="008D5135"/>
    <w:rsid w:val="008D712C"/>
    <w:rsid w:val="008E1269"/>
    <w:rsid w:val="008E5CCE"/>
    <w:rsid w:val="008F02C4"/>
    <w:rsid w:val="008F26D4"/>
    <w:rsid w:val="008F3D38"/>
    <w:rsid w:val="008F4958"/>
    <w:rsid w:val="009030F8"/>
    <w:rsid w:val="009045F8"/>
    <w:rsid w:val="00906C76"/>
    <w:rsid w:val="009329E6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567F"/>
    <w:rsid w:val="00981508"/>
    <w:rsid w:val="0098735C"/>
    <w:rsid w:val="009878DD"/>
    <w:rsid w:val="00996C55"/>
    <w:rsid w:val="00997F52"/>
    <w:rsid w:val="009A27D9"/>
    <w:rsid w:val="009A44A9"/>
    <w:rsid w:val="009A69DE"/>
    <w:rsid w:val="009A796C"/>
    <w:rsid w:val="009B260B"/>
    <w:rsid w:val="009B3C12"/>
    <w:rsid w:val="009B50FF"/>
    <w:rsid w:val="009B600A"/>
    <w:rsid w:val="009C0D54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32FF"/>
    <w:rsid w:val="00A300F3"/>
    <w:rsid w:val="00A346C8"/>
    <w:rsid w:val="00A3566B"/>
    <w:rsid w:val="00A35C1E"/>
    <w:rsid w:val="00A40B04"/>
    <w:rsid w:val="00A506F3"/>
    <w:rsid w:val="00A51EC7"/>
    <w:rsid w:val="00A52418"/>
    <w:rsid w:val="00A67F18"/>
    <w:rsid w:val="00A72EFF"/>
    <w:rsid w:val="00A778D0"/>
    <w:rsid w:val="00A81B3F"/>
    <w:rsid w:val="00A90F6A"/>
    <w:rsid w:val="00A9268C"/>
    <w:rsid w:val="00AA5168"/>
    <w:rsid w:val="00AB4566"/>
    <w:rsid w:val="00AB78F8"/>
    <w:rsid w:val="00AC19CC"/>
    <w:rsid w:val="00AC5A0D"/>
    <w:rsid w:val="00AC7D38"/>
    <w:rsid w:val="00AD00F6"/>
    <w:rsid w:val="00AD0A3F"/>
    <w:rsid w:val="00AD3FB5"/>
    <w:rsid w:val="00AF16A3"/>
    <w:rsid w:val="00AF2A52"/>
    <w:rsid w:val="00B02002"/>
    <w:rsid w:val="00B10069"/>
    <w:rsid w:val="00B111D9"/>
    <w:rsid w:val="00B1221D"/>
    <w:rsid w:val="00B13B96"/>
    <w:rsid w:val="00B14FBF"/>
    <w:rsid w:val="00B1734E"/>
    <w:rsid w:val="00B235A9"/>
    <w:rsid w:val="00B27878"/>
    <w:rsid w:val="00B30286"/>
    <w:rsid w:val="00B30FD0"/>
    <w:rsid w:val="00B407DE"/>
    <w:rsid w:val="00B41894"/>
    <w:rsid w:val="00B43A55"/>
    <w:rsid w:val="00B52FB1"/>
    <w:rsid w:val="00B53ABA"/>
    <w:rsid w:val="00B543E4"/>
    <w:rsid w:val="00B55564"/>
    <w:rsid w:val="00B57C7C"/>
    <w:rsid w:val="00B61F6D"/>
    <w:rsid w:val="00B72DBB"/>
    <w:rsid w:val="00B73C80"/>
    <w:rsid w:val="00B73C84"/>
    <w:rsid w:val="00B74CA8"/>
    <w:rsid w:val="00B75CDF"/>
    <w:rsid w:val="00B84119"/>
    <w:rsid w:val="00B95ECB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13847"/>
    <w:rsid w:val="00C17B2B"/>
    <w:rsid w:val="00C20924"/>
    <w:rsid w:val="00C2139E"/>
    <w:rsid w:val="00C2552F"/>
    <w:rsid w:val="00C3264B"/>
    <w:rsid w:val="00C357B8"/>
    <w:rsid w:val="00C36656"/>
    <w:rsid w:val="00C422F4"/>
    <w:rsid w:val="00C43D3C"/>
    <w:rsid w:val="00C50C53"/>
    <w:rsid w:val="00C53082"/>
    <w:rsid w:val="00C54A20"/>
    <w:rsid w:val="00C61B15"/>
    <w:rsid w:val="00C65AF3"/>
    <w:rsid w:val="00C7150D"/>
    <w:rsid w:val="00C73CA0"/>
    <w:rsid w:val="00C74098"/>
    <w:rsid w:val="00C800E5"/>
    <w:rsid w:val="00C822C3"/>
    <w:rsid w:val="00C85910"/>
    <w:rsid w:val="00C87B06"/>
    <w:rsid w:val="00C901E7"/>
    <w:rsid w:val="00C93362"/>
    <w:rsid w:val="00C939F4"/>
    <w:rsid w:val="00C93B9B"/>
    <w:rsid w:val="00C93E5A"/>
    <w:rsid w:val="00C950B7"/>
    <w:rsid w:val="00C9626C"/>
    <w:rsid w:val="00CA6F7D"/>
    <w:rsid w:val="00CB2118"/>
    <w:rsid w:val="00CB4917"/>
    <w:rsid w:val="00CB6881"/>
    <w:rsid w:val="00CC075D"/>
    <w:rsid w:val="00CC0DFC"/>
    <w:rsid w:val="00CC3E85"/>
    <w:rsid w:val="00CD1A9D"/>
    <w:rsid w:val="00CD4197"/>
    <w:rsid w:val="00CE269A"/>
    <w:rsid w:val="00CE67FB"/>
    <w:rsid w:val="00CF012C"/>
    <w:rsid w:val="00CF06DC"/>
    <w:rsid w:val="00CF3ACB"/>
    <w:rsid w:val="00D00285"/>
    <w:rsid w:val="00D00F26"/>
    <w:rsid w:val="00D06500"/>
    <w:rsid w:val="00D12ACB"/>
    <w:rsid w:val="00D12B22"/>
    <w:rsid w:val="00D12B2D"/>
    <w:rsid w:val="00D14904"/>
    <w:rsid w:val="00D1517D"/>
    <w:rsid w:val="00D25551"/>
    <w:rsid w:val="00D34987"/>
    <w:rsid w:val="00D36CE7"/>
    <w:rsid w:val="00D4309B"/>
    <w:rsid w:val="00D445CA"/>
    <w:rsid w:val="00D44B18"/>
    <w:rsid w:val="00D45576"/>
    <w:rsid w:val="00D478E6"/>
    <w:rsid w:val="00D51682"/>
    <w:rsid w:val="00D67F5D"/>
    <w:rsid w:val="00D7454F"/>
    <w:rsid w:val="00D75DEC"/>
    <w:rsid w:val="00D76326"/>
    <w:rsid w:val="00D816F1"/>
    <w:rsid w:val="00D8321D"/>
    <w:rsid w:val="00D923C9"/>
    <w:rsid w:val="00D93DEC"/>
    <w:rsid w:val="00D96472"/>
    <w:rsid w:val="00D96800"/>
    <w:rsid w:val="00DA1E24"/>
    <w:rsid w:val="00DA6679"/>
    <w:rsid w:val="00DA78F7"/>
    <w:rsid w:val="00DB009D"/>
    <w:rsid w:val="00DB0CFB"/>
    <w:rsid w:val="00DB41F8"/>
    <w:rsid w:val="00DB727D"/>
    <w:rsid w:val="00DB76EB"/>
    <w:rsid w:val="00DC072C"/>
    <w:rsid w:val="00DC11FA"/>
    <w:rsid w:val="00DC13E8"/>
    <w:rsid w:val="00DC1FDB"/>
    <w:rsid w:val="00DC3157"/>
    <w:rsid w:val="00DC34C0"/>
    <w:rsid w:val="00DD60F6"/>
    <w:rsid w:val="00DE1040"/>
    <w:rsid w:val="00DE1EF4"/>
    <w:rsid w:val="00DE5604"/>
    <w:rsid w:val="00DE59EB"/>
    <w:rsid w:val="00DF07A2"/>
    <w:rsid w:val="00DF0B55"/>
    <w:rsid w:val="00E03BD6"/>
    <w:rsid w:val="00E11EB0"/>
    <w:rsid w:val="00E11F43"/>
    <w:rsid w:val="00E162D3"/>
    <w:rsid w:val="00E24598"/>
    <w:rsid w:val="00E270B4"/>
    <w:rsid w:val="00E341B6"/>
    <w:rsid w:val="00E3791A"/>
    <w:rsid w:val="00E427C4"/>
    <w:rsid w:val="00E46472"/>
    <w:rsid w:val="00E46592"/>
    <w:rsid w:val="00E47F5D"/>
    <w:rsid w:val="00E5561B"/>
    <w:rsid w:val="00E560E9"/>
    <w:rsid w:val="00E57E69"/>
    <w:rsid w:val="00E62771"/>
    <w:rsid w:val="00E63A05"/>
    <w:rsid w:val="00E65F84"/>
    <w:rsid w:val="00E73ED6"/>
    <w:rsid w:val="00E86826"/>
    <w:rsid w:val="00E90880"/>
    <w:rsid w:val="00E94EE8"/>
    <w:rsid w:val="00E9601D"/>
    <w:rsid w:val="00E97BCA"/>
    <w:rsid w:val="00EA186B"/>
    <w:rsid w:val="00EA30EB"/>
    <w:rsid w:val="00EA38B9"/>
    <w:rsid w:val="00EA38CF"/>
    <w:rsid w:val="00EA5D82"/>
    <w:rsid w:val="00EB62F5"/>
    <w:rsid w:val="00EC08B5"/>
    <w:rsid w:val="00ED150F"/>
    <w:rsid w:val="00ED438E"/>
    <w:rsid w:val="00ED5028"/>
    <w:rsid w:val="00ED6B6B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3114C"/>
    <w:rsid w:val="00F31E7C"/>
    <w:rsid w:val="00F32409"/>
    <w:rsid w:val="00F32F59"/>
    <w:rsid w:val="00F34483"/>
    <w:rsid w:val="00F3500F"/>
    <w:rsid w:val="00F3756A"/>
    <w:rsid w:val="00F436E6"/>
    <w:rsid w:val="00F44C29"/>
    <w:rsid w:val="00F46757"/>
    <w:rsid w:val="00F525F5"/>
    <w:rsid w:val="00F532FB"/>
    <w:rsid w:val="00F67F8B"/>
    <w:rsid w:val="00F71F00"/>
    <w:rsid w:val="00F73A3D"/>
    <w:rsid w:val="00F85EEF"/>
    <w:rsid w:val="00F908A4"/>
    <w:rsid w:val="00F93908"/>
    <w:rsid w:val="00F96632"/>
    <w:rsid w:val="00FA5246"/>
    <w:rsid w:val="00FB400F"/>
    <w:rsid w:val="00FB7260"/>
    <w:rsid w:val="00FC0562"/>
    <w:rsid w:val="00FC4266"/>
    <w:rsid w:val="00FE2B7D"/>
    <w:rsid w:val="00FE6BE7"/>
    <w:rsid w:val="00FE6FFB"/>
    <w:rsid w:val="00FE7A66"/>
    <w:rsid w:val="00FF4F24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686CBC"/>
  <w15:chartTrackingRefBased/>
  <w15:docId w15:val="{6E8A1F70-9986-4F97-898E-157E68C7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shadow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locked/>
    <w:rPr>
      <w:rFonts w:ascii="Arial Narrow" w:hAnsi="Arial Narrow" w:cs="Times New Roman"/>
      <w:b/>
      <w:shadow/>
      <w:sz w:val="18"/>
      <w:szCs w:val="18"/>
      <w:lang w:val="x-none" w:eastAsia="ar-SA" w:bidi="ar-SA"/>
    </w:rPr>
  </w:style>
  <w:style w:type="character" w:customStyle="1" w:styleId="Nagwek6Znak">
    <w:name w:val="Nagłówek 6 Znak"/>
    <w:link w:val="Nagwek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ipercze">
    <w:name w:val="Hyperlink"/>
    <w:uiPriority w:val="99"/>
    <w:rsid w:val="00124292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0">
    <w:name w:val="Nagłówek1"/>
    <w:basedOn w:val="Normalny"/>
    <w:next w:val="Tekstpodstawowy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ny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rsid w:val="00124292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124292"/>
    <w:pPr>
      <w:ind w:left="357"/>
    </w:pPr>
  </w:style>
  <w:style w:type="paragraph" w:customStyle="1" w:styleId="Tekstpodstawowy31">
    <w:name w:val="Tekst podstawowy 31"/>
    <w:basedOn w:val="Normalny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Tekstpodstawowy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StopkaZnak">
    <w:name w:val="Stopka Znak"/>
    <w:link w:val="Stopka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ny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ela-Siatka">
    <w:name w:val="Table Grid"/>
    <w:basedOn w:val="Standardowy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Odwoaniedokomentarza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76785"/>
    <w:rPr>
      <w:bCs/>
    </w:rPr>
  </w:style>
  <w:style w:type="character" w:customStyle="1" w:styleId="TekstkomentarzaZnak">
    <w:name w:val="Tekst komentarza Znak"/>
    <w:link w:val="Tekstkomentarza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nyWeb">
    <w:name w:val="Normal (Web)"/>
    <w:basedOn w:val="Normalny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ytuZnak">
    <w:name w:val="Tytuł Znak"/>
    <w:link w:val="Tytu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uiPriority w:val="99"/>
    <w:qFormat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bidi="hi-IN"/>
    </w:rPr>
  </w:style>
  <w:style w:type="character" w:customStyle="1" w:styleId="PodtytuZnak">
    <w:name w:val="Podtytuł Znak"/>
    <w:link w:val="Podtytu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styleId="Bezodstpw">
    <w:name w:val="No Spacing"/>
    <w:uiPriority w:val="1"/>
    <w:qFormat/>
    <w:rsid w:val="00BD3506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653D5C"/>
    <w:rPr>
      <w:rFonts w:ascii="Arial" w:hAnsi="Arial"/>
      <w:b/>
      <w:lang w:eastAsia="ar-SA"/>
    </w:rPr>
  </w:style>
  <w:style w:type="character" w:styleId="Odwoanieprzypisukocowego">
    <w:name w:val="endnote reference"/>
    <w:rsid w:val="00653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2B38-8DA6-4232-87AF-68EDE0E3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13491</Words>
  <Characters>80952</Characters>
  <Application>Microsoft Office Word</Application>
  <DocSecurity>0</DocSecurity>
  <Lines>674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94255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Marian Dudka</cp:lastModifiedBy>
  <cp:revision>3</cp:revision>
  <cp:lastPrinted>2021-09-05T06:16:00Z</cp:lastPrinted>
  <dcterms:created xsi:type="dcterms:W3CDTF">2021-09-05T06:13:00Z</dcterms:created>
  <dcterms:modified xsi:type="dcterms:W3CDTF">2021-09-05T06:20:00Z</dcterms:modified>
</cp:coreProperties>
</file>